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8F" w:rsidRDefault="0073598F">
      <w:pPr>
        <w:spacing w:line="200" w:lineRule="exact"/>
      </w:pPr>
    </w:p>
    <w:p w:rsidR="0073598F" w:rsidRDefault="0073598F">
      <w:pPr>
        <w:spacing w:before="14" w:line="220" w:lineRule="exact"/>
        <w:rPr>
          <w:sz w:val="22"/>
          <w:szCs w:val="22"/>
        </w:rPr>
      </w:pPr>
    </w:p>
    <w:p w:rsidR="0073598F" w:rsidRDefault="006406A2">
      <w:pPr>
        <w:spacing w:before="29"/>
        <w:ind w:left="105" w:right="746"/>
        <w:jc w:val="both"/>
        <w:rPr>
          <w:sz w:val="24"/>
          <w:szCs w:val="24"/>
        </w:rPr>
      </w:pPr>
      <w:r>
        <w:rPr>
          <w:b/>
          <w:sz w:val="24"/>
          <w:szCs w:val="24"/>
        </w:rPr>
        <w:t>Microbiological and Physicochemical Quality of Honey in Minna Metropolis, Nigeria</w:t>
      </w:r>
    </w:p>
    <w:p w:rsidR="0073598F" w:rsidRDefault="0073598F">
      <w:pPr>
        <w:spacing w:before="4" w:line="280" w:lineRule="exact"/>
        <w:rPr>
          <w:sz w:val="28"/>
          <w:szCs w:val="28"/>
        </w:rPr>
      </w:pPr>
    </w:p>
    <w:p w:rsidR="0073598F" w:rsidRDefault="006406A2">
      <w:pPr>
        <w:ind w:left="105" w:right="72"/>
        <w:jc w:val="both"/>
        <w:rPr>
          <w:sz w:val="24"/>
          <w:szCs w:val="24"/>
        </w:rPr>
      </w:pPr>
      <w:r>
        <w:rPr>
          <w:b/>
          <w:spacing w:val="1"/>
          <w:position w:val="11"/>
          <w:sz w:val="16"/>
          <w:szCs w:val="16"/>
        </w:rPr>
        <w:t>1</w:t>
      </w:r>
      <w:r>
        <w:rPr>
          <w:b/>
          <w:sz w:val="24"/>
          <w:szCs w:val="24"/>
        </w:rPr>
        <w:t>Bala</w:t>
      </w:r>
      <w:r>
        <w:rPr>
          <w:b/>
          <w:spacing w:val="25"/>
          <w:sz w:val="24"/>
          <w:szCs w:val="24"/>
        </w:rPr>
        <w:t xml:space="preserve"> </w:t>
      </w:r>
      <w:r>
        <w:rPr>
          <w:b/>
          <w:sz w:val="24"/>
          <w:szCs w:val="24"/>
        </w:rPr>
        <w:t>JD.,</w:t>
      </w:r>
      <w:r>
        <w:rPr>
          <w:b/>
          <w:spacing w:val="27"/>
          <w:sz w:val="24"/>
          <w:szCs w:val="24"/>
        </w:rPr>
        <w:t xml:space="preserve"> </w:t>
      </w:r>
      <w:r>
        <w:rPr>
          <w:b/>
          <w:spacing w:val="1"/>
          <w:position w:val="11"/>
          <w:sz w:val="16"/>
          <w:szCs w:val="16"/>
        </w:rPr>
        <w:t>1</w:t>
      </w:r>
      <w:r>
        <w:rPr>
          <w:b/>
          <w:sz w:val="24"/>
          <w:szCs w:val="24"/>
        </w:rPr>
        <w:t>Kuta,</w:t>
      </w:r>
      <w:r>
        <w:rPr>
          <w:b/>
          <w:spacing w:val="25"/>
          <w:sz w:val="24"/>
          <w:szCs w:val="24"/>
        </w:rPr>
        <w:t xml:space="preserve"> </w:t>
      </w:r>
      <w:r>
        <w:rPr>
          <w:b/>
          <w:sz w:val="24"/>
          <w:szCs w:val="24"/>
        </w:rPr>
        <w:t>FA.,</w:t>
      </w:r>
      <w:r>
        <w:rPr>
          <w:b/>
          <w:spacing w:val="7"/>
          <w:sz w:val="24"/>
          <w:szCs w:val="24"/>
        </w:rPr>
        <w:t xml:space="preserve"> </w:t>
      </w:r>
      <w:r>
        <w:rPr>
          <w:b/>
          <w:spacing w:val="1"/>
          <w:position w:val="11"/>
          <w:sz w:val="16"/>
          <w:szCs w:val="16"/>
        </w:rPr>
        <w:t>1</w:t>
      </w:r>
      <w:r>
        <w:rPr>
          <w:b/>
          <w:sz w:val="24"/>
          <w:szCs w:val="24"/>
        </w:rPr>
        <w:t>Adabara,</w:t>
      </w:r>
      <w:r>
        <w:rPr>
          <w:b/>
          <w:spacing w:val="25"/>
          <w:sz w:val="24"/>
          <w:szCs w:val="24"/>
        </w:rPr>
        <w:t xml:space="preserve"> </w:t>
      </w:r>
      <w:r>
        <w:rPr>
          <w:b/>
          <w:sz w:val="24"/>
          <w:szCs w:val="24"/>
        </w:rPr>
        <w:t>NU.,</w:t>
      </w:r>
      <w:r>
        <w:rPr>
          <w:b/>
          <w:spacing w:val="27"/>
          <w:sz w:val="24"/>
          <w:szCs w:val="24"/>
        </w:rPr>
        <w:t xml:space="preserve"> </w:t>
      </w:r>
      <w:r>
        <w:rPr>
          <w:b/>
          <w:spacing w:val="1"/>
          <w:position w:val="11"/>
          <w:sz w:val="16"/>
          <w:szCs w:val="16"/>
        </w:rPr>
        <w:t>1</w:t>
      </w:r>
      <w:r>
        <w:rPr>
          <w:b/>
          <w:sz w:val="24"/>
          <w:szCs w:val="24"/>
        </w:rPr>
        <w:t>Abioye</w:t>
      </w:r>
      <w:r>
        <w:rPr>
          <w:b/>
          <w:spacing w:val="25"/>
          <w:sz w:val="24"/>
          <w:szCs w:val="24"/>
        </w:rPr>
        <w:t xml:space="preserve"> </w:t>
      </w:r>
      <w:r>
        <w:rPr>
          <w:b/>
          <w:sz w:val="24"/>
          <w:szCs w:val="24"/>
        </w:rPr>
        <w:t>OP.,</w:t>
      </w:r>
      <w:r>
        <w:rPr>
          <w:b/>
          <w:spacing w:val="27"/>
          <w:sz w:val="24"/>
          <w:szCs w:val="24"/>
        </w:rPr>
        <w:t xml:space="preserve"> </w:t>
      </w:r>
      <w:r>
        <w:rPr>
          <w:b/>
          <w:spacing w:val="1"/>
          <w:position w:val="11"/>
          <w:sz w:val="16"/>
          <w:szCs w:val="16"/>
        </w:rPr>
        <w:t>1</w:t>
      </w:r>
      <w:r>
        <w:rPr>
          <w:b/>
          <w:sz w:val="24"/>
          <w:szCs w:val="24"/>
        </w:rPr>
        <w:t>Adelere</w:t>
      </w:r>
      <w:r>
        <w:rPr>
          <w:b/>
          <w:spacing w:val="25"/>
          <w:sz w:val="24"/>
          <w:szCs w:val="24"/>
        </w:rPr>
        <w:t xml:space="preserve"> </w:t>
      </w:r>
      <w:r>
        <w:rPr>
          <w:b/>
          <w:sz w:val="24"/>
          <w:szCs w:val="24"/>
        </w:rPr>
        <w:t>IA.,</w:t>
      </w:r>
      <w:r>
        <w:rPr>
          <w:b/>
          <w:spacing w:val="27"/>
          <w:sz w:val="24"/>
          <w:szCs w:val="24"/>
        </w:rPr>
        <w:t xml:space="preserve"> </w:t>
      </w:r>
      <w:r>
        <w:rPr>
          <w:b/>
          <w:spacing w:val="1"/>
          <w:position w:val="11"/>
          <w:sz w:val="16"/>
          <w:szCs w:val="16"/>
        </w:rPr>
        <w:t>2</w:t>
      </w:r>
      <w:r>
        <w:rPr>
          <w:b/>
          <w:sz w:val="24"/>
          <w:szCs w:val="24"/>
        </w:rPr>
        <w:t>Adel</w:t>
      </w:r>
      <w:r>
        <w:rPr>
          <w:b/>
          <w:spacing w:val="25"/>
          <w:sz w:val="24"/>
          <w:szCs w:val="24"/>
        </w:rPr>
        <w:t xml:space="preserve"> </w:t>
      </w:r>
      <w:r>
        <w:rPr>
          <w:b/>
          <w:sz w:val="24"/>
          <w:szCs w:val="24"/>
        </w:rPr>
        <w:t>A.S.</w:t>
      </w:r>
      <w:r>
        <w:rPr>
          <w:b/>
          <w:spacing w:val="27"/>
          <w:sz w:val="24"/>
          <w:szCs w:val="24"/>
        </w:rPr>
        <w:t xml:space="preserve"> </w:t>
      </w:r>
      <w:r>
        <w:rPr>
          <w:b/>
          <w:sz w:val="24"/>
          <w:szCs w:val="24"/>
        </w:rPr>
        <w:t>Al-Gheethi.,</w:t>
      </w:r>
    </w:p>
    <w:p w:rsidR="0073598F" w:rsidRDefault="006406A2">
      <w:pPr>
        <w:spacing w:before="5"/>
        <w:ind w:left="105" w:right="7199"/>
        <w:jc w:val="both"/>
        <w:rPr>
          <w:sz w:val="24"/>
          <w:szCs w:val="24"/>
        </w:rPr>
      </w:pPr>
      <w:r>
        <w:rPr>
          <w:b/>
          <w:spacing w:val="1"/>
          <w:position w:val="11"/>
          <w:sz w:val="16"/>
          <w:szCs w:val="16"/>
        </w:rPr>
        <w:t>3</w:t>
      </w:r>
      <w:r>
        <w:rPr>
          <w:b/>
          <w:sz w:val="24"/>
          <w:szCs w:val="24"/>
        </w:rPr>
        <w:t>Kaizar</w:t>
      </w:r>
      <w:r>
        <w:rPr>
          <w:b/>
          <w:spacing w:val="-2"/>
          <w:sz w:val="24"/>
          <w:szCs w:val="24"/>
        </w:rPr>
        <w:t xml:space="preserve"> </w:t>
      </w:r>
      <w:r>
        <w:rPr>
          <w:b/>
          <w:sz w:val="24"/>
          <w:szCs w:val="24"/>
        </w:rPr>
        <w:t xml:space="preserve">H., </w:t>
      </w:r>
      <w:r>
        <w:rPr>
          <w:b/>
          <w:spacing w:val="1"/>
          <w:position w:val="11"/>
          <w:sz w:val="16"/>
          <w:szCs w:val="16"/>
        </w:rPr>
        <w:t>1</w:t>
      </w:r>
      <w:r>
        <w:rPr>
          <w:b/>
          <w:sz w:val="24"/>
          <w:szCs w:val="24"/>
        </w:rPr>
        <w:t>Udoh</w:t>
      </w:r>
      <w:r>
        <w:rPr>
          <w:b/>
          <w:spacing w:val="-2"/>
          <w:sz w:val="24"/>
          <w:szCs w:val="24"/>
        </w:rPr>
        <w:t xml:space="preserve"> </w:t>
      </w:r>
      <w:r>
        <w:rPr>
          <w:b/>
          <w:sz w:val="24"/>
          <w:szCs w:val="24"/>
        </w:rPr>
        <w:t>UP</w:t>
      </w:r>
    </w:p>
    <w:p w:rsidR="0073598F" w:rsidRDefault="0073598F">
      <w:pPr>
        <w:spacing w:before="6" w:line="280" w:lineRule="exact"/>
        <w:rPr>
          <w:sz w:val="28"/>
          <w:szCs w:val="28"/>
        </w:rPr>
      </w:pPr>
    </w:p>
    <w:p w:rsidR="0073598F" w:rsidRDefault="006406A2">
      <w:pPr>
        <w:spacing w:line="260" w:lineRule="exact"/>
        <w:ind w:left="105" w:right="72"/>
        <w:jc w:val="both"/>
        <w:rPr>
          <w:sz w:val="24"/>
          <w:szCs w:val="24"/>
        </w:rPr>
      </w:pPr>
      <w:r>
        <w:rPr>
          <w:spacing w:val="1"/>
          <w:position w:val="11"/>
          <w:sz w:val="16"/>
          <w:szCs w:val="16"/>
        </w:rPr>
        <w:t>1</w:t>
      </w:r>
      <w:r>
        <w:rPr>
          <w:sz w:val="24"/>
          <w:szCs w:val="24"/>
        </w:rPr>
        <w:t xml:space="preserve">Department  of </w:t>
      </w:r>
      <w:r>
        <w:rPr>
          <w:spacing w:val="2"/>
          <w:sz w:val="24"/>
          <w:szCs w:val="24"/>
        </w:rPr>
        <w:t xml:space="preserve"> </w:t>
      </w:r>
      <w:r>
        <w:rPr>
          <w:sz w:val="24"/>
          <w:szCs w:val="24"/>
        </w:rPr>
        <w:t xml:space="preserve">Microbiology, </w:t>
      </w:r>
      <w:r>
        <w:rPr>
          <w:spacing w:val="2"/>
          <w:sz w:val="24"/>
          <w:szCs w:val="24"/>
        </w:rPr>
        <w:t xml:space="preserve"> </w:t>
      </w:r>
      <w:r>
        <w:rPr>
          <w:sz w:val="24"/>
          <w:szCs w:val="24"/>
        </w:rPr>
        <w:t xml:space="preserve">School </w:t>
      </w:r>
      <w:r>
        <w:rPr>
          <w:spacing w:val="2"/>
          <w:sz w:val="24"/>
          <w:szCs w:val="24"/>
        </w:rPr>
        <w:t xml:space="preserve"> </w:t>
      </w:r>
      <w:r>
        <w:rPr>
          <w:sz w:val="24"/>
          <w:szCs w:val="24"/>
        </w:rPr>
        <w:t xml:space="preserve">of </w:t>
      </w:r>
      <w:r>
        <w:rPr>
          <w:spacing w:val="2"/>
          <w:sz w:val="24"/>
          <w:szCs w:val="24"/>
        </w:rPr>
        <w:t xml:space="preserve"> </w:t>
      </w:r>
      <w:r>
        <w:rPr>
          <w:sz w:val="24"/>
          <w:szCs w:val="24"/>
        </w:rPr>
        <w:t xml:space="preserve">Life </w:t>
      </w:r>
      <w:r>
        <w:rPr>
          <w:spacing w:val="2"/>
          <w:sz w:val="24"/>
          <w:szCs w:val="24"/>
        </w:rPr>
        <w:t xml:space="preserve"> </w:t>
      </w:r>
      <w:r>
        <w:rPr>
          <w:sz w:val="24"/>
          <w:szCs w:val="24"/>
        </w:rPr>
        <w:t>Sciences,</w:t>
      </w:r>
      <w:r>
        <w:rPr>
          <w:sz w:val="24"/>
          <w:szCs w:val="24"/>
        </w:rPr>
        <w:t xml:space="preserve"> </w:t>
      </w:r>
      <w:r>
        <w:rPr>
          <w:spacing w:val="2"/>
          <w:sz w:val="24"/>
          <w:szCs w:val="24"/>
        </w:rPr>
        <w:t xml:space="preserve"> </w:t>
      </w:r>
      <w:r>
        <w:rPr>
          <w:sz w:val="24"/>
          <w:szCs w:val="24"/>
        </w:rPr>
        <w:t xml:space="preserve">Federal </w:t>
      </w:r>
      <w:r>
        <w:rPr>
          <w:spacing w:val="2"/>
          <w:sz w:val="24"/>
          <w:szCs w:val="24"/>
        </w:rPr>
        <w:t xml:space="preserve"> </w:t>
      </w:r>
      <w:r>
        <w:rPr>
          <w:sz w:val="24"/>
          <w:szCs w:val="24"/>
        </w:rPr>
        <w:t xml:space="preserve">University </w:t>
      </w:r>
      <w:r>
        <w:rPr>
          <w:spacing w:val="2"/>
          <w:sz w:val="24"/>
          <w:szCs w:val="24"/>
        </w:rPr>
        <w:t xml:space="preserve"> </w:t>
      </w:r>
      <w:r>
        <w:rPr>
          <w:sz w:val="24"/>
          <w:szCs w:val="24"/>
        </w:rPr>
        <w:t xml:space="preserve">of </w:t>
      </w:r>
      <w:r>
        <w:rPr>
          <w:spacing w:val="2"/>
          <w:sz w:val="24"/>
          <w:szCs w:val="24"/>
        </w:rPr>
        <w:t xml:space="preserve"> </w:t>
      </w:r>
      <w:r>
        <w:rPr>
          <w:sz w:val="24"/>
          <w:szCs w:val="24"/>
        </w:rPr>
        <w:t>Technology, P.M.B 65, Minna, Niger State, Nigeria.</w:t>
      </w:r>
    </w:p>
    <w:p w:rsidR="0073598F" w:rsidRDefault="006406A2">
      <w:pPr>
        <w:spacing w:line="260" w:lineRule="exact"/>
        <w:ind w:left="105" w:right="72"/>
        <w:jc w:val="both"/>
        <w:rPr>
          <w:sz w:val="24"/>
          <w:szCs w:val="24"/>
        </w:rPr>
      </w:pPr>
      <w:r>
        <w:rPr>
          <w:spacing w:val="1"/>
          <w:position w:val="11"/>
          <w:sz w:val="16"/>
          <w:szCs w:val="16"/>
        </w:rPr>
        <w:t>2</w:t>
      </w:r>
      <w:r>
        <w:rPr>
          <w:sz w:val="24"/>
          <w:szCs w:val="24"/>
        </w:rPr>
        <w:t xml:space="preserve">Micro-pollution  </w:t>
      </w:r>
      <w:r>
        <w:rPr>
          <w:spacing w:val="24"/>
          <w:sz w:val="24"/>
          <w:szCs w:val="24"/>
        </w:rPr>
        <w:t xml:space="preserve"> </w:t>
      </w:r>
      <w:r>
        <w:rPr>
          <w:sz w:val="24"/>
          <w:szCs w:val="24"/>
        </w:rPr>
        <w:t xml:space="preserve">Research  </w:t>
      </w:r>
      <w:r>
        <w:rPr>
          <w:spacing w:val="26"/>
          <w:sz w:val="24"/>
          <w:szCs w:val="24"/>
        </w:rPr>
        <w:t xml:space="preserve"> </w:t>
      </w:r>
      <w:r>
        <w:rPr>
          <w:sz w:val="24"/>
          <w:szCs w:val="24"/>
        </w:rPr>
        <w:t xml:space="preserve">Centre  </w:t>
      </w:r>
      <w:r>
        <w:rPr>
          <w:spacing w:val="26"/>
          <w:sz w:val="24"/>
          <w:szCs w:val="24"/>
        </w:rPr>
        <w:t xml:space="preserve"> </w:t>
      </w:r>
      <w:r>
        <w:rPr>
          <w:sz w:val="24"/>
          <w:szCs w:val="24"/>
        </w:rPr>
        <w:t xml:space="preserve">(MPRC),  </w:t>
      </w:r>
      <w:r>
        <w:rPr>
          <w:spacing w:val="26"/>
          <w:sz w:val="24"/>
          <w:szCs w:val="24"/>
        </w:rPr>
        <w:t xml:space="preserve"> </w:t>
      </w:r>
      <w:r>
        <w:rPr>
          <w:sz w:val="24"/>
          <w:szCs w:val="24"/>
        </w:rPr>
        <w:t xml:space="preserve">Department  </w:t>
      </w:r>
      <w:r>
        <w:rPr>
          <w:spacing w:val="26"/>
          <w:sz w:val="24"/>
          <w:szCs w:val="24"/>
        </w:rPr>
        <w:t xml:space="preserve"> </w:t>
      </w:r>
      <w:r>
        <w:rPr>
          <w:sz w:val="24"/>
          <w:szCs w:val="24"/>
        </w:rPr>
        <w:t xml:space="preserve">of  </w:t>
      </w:r>
      <w:r>
        <w:rPr>
          <w:spacing w:val="26"/>
          <w:sz w:val="24"/>
          <w:szCs w:val="24"/>
        </w:rPr>
        <w:t xml:space="preserve"> </w:t>
      </w:r>
      <w:r>
        <w:rPr>
          <w:sz w:val="24"/>
          <w:szCs w:val="24"/>
        </w:rPr>
        <w:t xml:space="preserve">Water  </w:t>
      </w:r>
      <w:r>
        <w:rPr>
          <w:spacing w:val="26"/>
          <w:sz w:val="24"/>
          <w:szCs w:val="24"/>
        </w:rPr>
        <w:t xml:space="preserve"> </w:t>
      </w:r>
      <w:r>
        <w:rPr>
          <w:sz w:val="24"/>
          <w:szCs w:val="24"/>
        </w:rPr>
        <w:t xml:space="preserve">and  </w:t>
      </w:r>
      <w:r>
        <w:rPr>
          <w:spacing w:val="26"/>
          <w:sz w:val="24"/>
          <w:szCs w:val="24"/>
        </w:rPr>
        <w:t xml:space="preserve"> </w:t>
      </w:r>
      <w:r>
        <w:rPr>
          <w:sz w:val="24"/>
          <w:szCs w:val="24"/>
        </w:rPr>
        <w:t>Environmental</w:t>
      </w:r>
    </w:p>
    <w:p w:rsidR="0073598F" w:rsidRDefault="006406A2">
      <w:pPr>
        <w:spacing w:line="260" w:lineRule="exact"/>
        <w:ind w:left="105" w:right="79"/>
        <w:jc w:val="both"/>
        <w:rPr>
          <w:sz w:val="24"/>
          <w:szCs w:val="24"/>
        </w:rPr>
      </w:pPr>
      <w:r>
        <w:rPr>
          <w:sz w:val="24"/>
          <w:szCs w:val="24"/>
        </w:rPr>
        <w:t xml:space="preserve">Engineering, </w:t>
      </w:r>
      <w:r>
        <w:rPr>
          <w:spacing w:val="15"/>
          <w:sz w:val="24"/>
          <w:szCs w:val="24"/>
        </w:rPr>
        <w:t xml:space="preserve"> </w:t>
      </w:r>
      <w:r>
        <w:rPr>
          <w:sz w:val="24"/>
          <w:szCs w:val="24"/>
        </w:rPr>
        <w:t xml:space="preserve">Faculty </w:t>
      </w:r>
      <w:r>
        <w:rPr>
          <w:spacing w:val="15"/>
          <w:sz w:val="24"/>
          <w:szCs w:val="24"/>
        </w:rPr>
        <w:t xml:space="preserve"> </w:t>
      </w:r>
      <w:r>
        <w:rPr>
          <w:sz w:val="24"/>
          <w:szCs w:val="24"/>
        </w:rPr>
        <w:t xml:space="preserve">of </w:t>
      </w:r>
      <w:r>
        <w:rPr>
          <w:spacing w:val="15"/>
          <w:sz w:val="24"/>
          <w:szCs w:val="24"/>
        </w:rPr>
        <w:t xml:space="preserve"> </w:t>
      </w:r>
      <w:r>
        <w:rPr>
          <w:sz w:val="24"/>
          <w:szCs w:val="24"/>
        </w:rPr>
        <w:t xml:space="preserve">Civil </w:t>
      </w:r>
      <w:r>
        <w:rPr>
          <w:spacing w:val="15"/>
          <w:sz w:val="24"/>
          <w:szCs w:val="24"/>
        </w:rPr>
        <w:t xml:space="preserve"> </w:t>
      </w:r>
      <w:r>
        <w:rPr>
          <w:sz w:val="24"/>
          <w:szCs w:val="24"/>
        </w:rPr>
        <w:t xml:space="preserve">&amp; </w:t>
      </w:r>
      <w:r>
        <w:rPr>
          <w:spacing w:val="15"/>
          <w:sz w:val="24"/>
          <w:szCs w:val="24"/>
        </w:rPr>
        <w:t xml:space="preserve"> </w:t>
      </w:r>
      <w:r>
        <w:rPr>
          <w:sz w:val="24"/>
          <w:szCs w:val="24"/>
        </w:rPr>
        <w:t xml:space="preserve">Environmental </w:t>
      </w:r>
      <w:r>
        <w:rPr>
          <w:spacing w:val="15"/>
          <w:sz w:val="24"/>
          <w:szCs w:val="24"/>
        </w:rPr>
        <w:t xml:space="preserve"> </w:t>
      </w:r>
      <w:r>
        <w:rPr>
          <w:sz w:val="24"/>
          <w:szCs w:val="24"/>
        </w:rPr>
        <w:t xml:space="preserve">Engineering, </w:t>
      </w:r>
      <w:r>
        <w:rPr>
          <w:spacing w:val="15"/>
          <w:sz w:val="24"/>
          <w:szCs w:val="24"/>
        </w:rPr>
        <w:t xml:space="preserve"> </w:t>
      </w:r>
      <w:r>
        <w:rPr>
          <w:sz w:val="24"/>
          <w:szCs w:val="24"/>
        </w:rPr>
        <w:t xml:space="preserve">Universiti </w:t>
      </w:r>
      <w:r>
        <w:rPr>
          <w:spacing w:val="15"/>
          <w:sz w:val="24"/>
          <w:szCs w:val="24"/>
        </w:rPr>
        <w:t xml:space="preserve"> </w:t>
      </w:r>
      <w:r>
        <w:rPr>
          <w:sz w:val="24"/>
          <w:szCs w:val="24"/>
        </w:rPr>
        <w:t xml:space="preserve">Tun </w:t>
      </w:r>
      <w:r>
        <w:rPr>
          <w:spacing w:val="15"/>
          <w:sz w:val="24"/>
          <w:szCs w:val="24"/>
        </w:rPr>
        <w:t xml:space="preserve"> </w:t>
      </w:r>
      <w:r>
        <w:rPr>
          <w:sz w:val="24"/>
          <w:szCs w:val="24"/>
        </w:rPr>
        <w:t xml:space="preserve">Hussein </w:t>
      </w:r>
      <w:r>
        <w:rPr>
          <w:spacing w:val="15"/>
          <w:sz w:val="24"/>
          <w:szCs w:val="24"/>
        </w:rPr>
        <w:t xml:space="preserve"> </w:t>
      </w:r>
      <w:r>
        <w:rPr>
          <w:sz w:val="24"/>
          <w:szCs w:val="24"/>
        </w:rPr>
        <w:t>Onn</w:t>
      </w:r>
    </w:p>
    <w:p w:rsidR="0073598F" w:rsidRDefault="006406A2">
      <w:pPr>
        <w:spacing w:before="2" w:line="260" w:lineRule="exact"/>
        <w:ind w:left="105" w:right="5680"/>
        <w:jc w:val="both"/>
        <w:rPr>
          <w:sz w:val="24"/>
          <w:szCs w:val="24"/>
        </w:rPr>
      </w:pPr>
      <w:r>
        <w:rPr>
          <w:position w:val="-1"/>
          <w:sz w:val="24"/>
          <w:szCs w:val="24"/>
        </w:rPr>
        <w:t>Malaysia, Batu Pahat, Johor, Malaysia.</w:t>
      </w:r>
    </w:p>
    <w:p w:rsidR="0073598F" w:rsidRDefault="006406A2">
      <w:pPr>
        <w:spacing w:line="280" w:lineRule="exact"/>
        <w:ind w:left="105" w:right="940"/>
        <w:jc w:val="both"/>
        <w:rPr>
          <w:sz w:val="24"/>
          <w:szCs w:val="24"/>
        </w:rPr>
      </w:pPr>
      <w:r>
        <w:rPr>
          <w:spacing w:val="1"/>
          <w:position w:val="11"/>
          <w:sz w:val="16"/>
          <w:szCs w:val="16"/>
        </w:rPr>
        <w:t>3</w:t>
      </w:r>
      <w:r>
        <w:rPr>
          <w:sz w:val="24"/>
          <w:szCs w:val="24"/>
        </w:rPr>
        <w:t>Environmental</w:t>
      </w:r>
      <w:r>
        <w:rPr>
          <w:spacing w:val="-2"/>
          <w:sz w:val="24"/>
          <w:szCs w:val="24"/>
        </w:rPr>
        <w:t xml:space="preserve"> </w:t>
      </w:r>
      <w:r>
        <w:rPr>
          <w:sz w:val="24"/>
          <w:szCs w:val="24"/>
        </w:rPr>
        <w:t>Technology Division, School of Industrial Technology, Universiti Sains</w:t>
      </w:r>
    </w:p>
    <w:p w:rsidR="0073598F" w:rsidRDefault="006406A2">
      <w:pPr>
        <w:spacing w:before="2"/>
        <w:ind w:left="105" w:right="4646"/>
        <w:jc w:val="both"/>
        <w:rPr>
          <w:sz w:val="24"/>
          <w:szCs w:val="24"/>
        </w:rPr>
      </w:pPr>
      <w:r>
        <w:rPr>
          <w:sz w:val="24"/>
          <w:szCs w:val="24"/>
        </w:rPr>
        <w:t>Malaysia (USM), 11800 Pulau, Pinang, Malaysia.</w:t>
      </w:r>
    </w:p>
    <w:p w:rsidR="0073598F" w:rsidRDefault="0073598F">
      <w:pPr>
        <w:spacing w:before="16" w:line="260" w:lineRule="exact"/>
        <w:rPr>
          <w:sz w:val="26"/>
          <w:szCs w:val="26"/>
        </w:rPr>
      </w:pPr>
    </w:p>
    <w:p w:rsidR="0073598F" w:rsidRDefault="006406A2">
      <w:pPr>
        <w:ind w:left="105" w:right="6332"/>
        <w:jc w:val="both"/>
        <w:rPr>
          <w:sz w:val="24"/>
          <w:szCs w:val="24"/>
        </w:rPr>
      </w:pPr>
      <w:r>
        <w:rPr>
          <w:b/>
          <w:sz w:val="24"/>
          <w:szCs w:val="24"/>
        </w:rPr>
        <w:t>Corresponding Author Email:</w:t>
      </w:r>
    </w:p>
    <w:p w:rsidR="0073598F" w:rsidRDefault="006406A2">
      <w:pPr>
        <w:spacing w:line="260" w:lineRule="exact"/>
        <w:ind w:left="105" w:right="3113"/>
        <w:jc w:val="both"/>
        <w:rPr>
          <w:sz w:val="24"/>
          <w:szCs w:val="24"/>
        </w:rPr>
      </w:pPr>
      <w:r>
        <w:rPr>
          <w:b/>
          <w:sz w:val="24"/>
          <w:szCs w:val="24"/>
        </w:rPr>
        <w:t xml:space="preserve">jerrybrown316@yahoo.com, </w:t>
      </w:r>
      <w:r>
        <w:rPr>
          <w:b/>
          <w:sz w:val="24"/>
          <w:szCs w:val="24"/>
        </w:rPr>
        <w:t>bala.jeremiah@futminna.edu.ng</w:t>
      </w:r>
    </w:p>
    <w:p w:rsidR="0073598F" w:rsidRDefault="0073598F">
      <w:pPr>
        <w:spacing w:before="11" w:line="260" w:lineRule="exact"/>
        <w:rPr>
          <w:sz w:val="26"/>
          <w:szCs w:val="26"/>
        </w:rPr>
      </w:pPr>
    </w:p>
    <w:p w:rsidR="0073598F" w:rsidRDefault="006406A2">
      <w:pPr>
        <w:ind w:left="105" w:right="5007"/>
        <w:jc w:val="both"/>
        <w:rPr>
          <w:sz w:val="24"/>
          <w:szCs w:val="24"/>
        </w:rPr>
      </w:pPr>
      <w:r>
        <w:rPr>
          <w:b/>
          <w:i/>
          <w:sz w:val="24"/>
          <w:szCs w:val="24"/>
        </w:rPr>
        <w:t>Received: 25-12-2016; Accepted: 28-02-2017</w:t>
      </w:r>
    </w:p>
    <w:p w:rsidR="0073598F" w:rsidRDefault="0073598F">
      <w:pPr>
        <w:spacing w:before="2" w:line="240" w:lineRule="exact"/>
        <w:rPr>
          <w:sz w:val="24"/>
          <w:szCs w:val="24"/>
        </w:rPr>
      </w:pPr>
    </w:p>
    <w:p w:rsidR="0073598F" w:rsidRDefault="006406A2">
      <w:pPr>
        <w:ind w:left="4094" w:right="4103"/>
        <w:jc w:val="center"/>
        <w:rPr>
          <w:sz w:val="24"/>
          <w:szCs w:val="24"/>
        </w:rPr>
      </w:pPr>
      <w:r>
        <w:rPr>
          <w:b/>
          <w:sz w:val="24"/>
          <w:szCs w:val="24"/>
        </w:rPr>
        <w:t>ABSTRACT</w:t>
      </w:r>
    </w:p>
    <w:p w:rsidR="0073598F" w:rsidRDefault="0073598F">
      <w:pPr>
        <w:spacing w:before="7" w:line="240" w:lineRule="exact"/>
        <w:rPr>
          <w:sz w:val="24"/>
          <w:szCs w:val="24"/>
        </w:rPr>
      </w:pPr>
    </w:p>
    <w:p w:rsidR="0073598F" w:rsidRDefault="006406A2">
      <w:pPr>
        <w:spacing w:line="275" w:lineRule="auto"/>
        <w:ind w:left="105" w:right="74"/>
        <w:jc w:val="both"/>
        <w:rPr>
          <w:sz w:val="24"/>
          <w:szCs w:val="24"/>
        </w:rPr>
      </w:pPr>
      <w:r>
        <w:rPr>
          <w:sz w:val="24"/>
          <w:szCs w:val="24"/>
        </w:rPr>
        <w:t>Honey is a naturally sweet dark golden liquid produced by honey bees. Ten (10) honey samples from different locations in Minna, Nigeria were evaluated for their microbiolo</w:t>
      </w:r>
      <w:r>
        <w:rPr>
          <w:sz w:val="24"/>
          <w:szCs w:val="24"/>
        </w:rPr>
        <w:t>gical and physicochemical quality. The samples were subjected to microbiological assessment using standard pour plate method. Results revealed that the physicochemical properties of the honey samples  had  an  average  pH  of  3.94,  total  titratable  aci</w:t>
      </w:r>
      <w:r>
        <w:rPr>
          <w:sz w:val="24"/>
          <w:szCs w:val="24"/>
        </w:rPr>
        <w:t>dity  of  34.45meq/kg,  electrical conductivity</w:t>
      </w:r>
      <w:r>
        <w:rPr>
          <w:spacing w:val="22"/>
          <w:sz w:val="24"/>
          <w:szCs w:val="24"/>
        </w:rPr>
        <w:t xml:space="preserve"> </w:t>
      </w:r>
      <w:r>
        <w:rPr>
          <w:sz w:val="24"/>
          <w:szCs w:val="24"/>
        </w:rPr>
        <w:t>of</w:t>
      </w:r>
      <w:r>
        <w:rPr>
          <w:spacing w:val="22"/>
          <w:sz w:val="24"/>
          <w:szCs w:val="24"/>
        </w:rPr>
        <w:t xml:space="preserve"> </w:t>
      </w:r>
      <w:r>
        <w:rPr>
          <w:sz w:val="24"/>
          <w:szCs w:val="24"/>
        </w:rPr>
        <w:t>40.85µS/cm,</w:t>
      </w:r>
      <w:r>
        <w:rPr>
          <w:spacing w:val="22"/>
          <w:sz w:val="24"/>
          <w:szCs w:val="24"/>
        </w:rPr>
        <w:t xml:space="preserve"> </w:t>
      </w:r>
      <w:r>
        <w:rPr>
          <w:sz w:val="24"/>
          <w:szCs w:val="24"/>
        </w:rPr>
        <w:t>moisture</w:t>
      </w:r>
      <w:r>
        <w:rPr>
          <w:spacing w:val="22"/>
          <w:sz w:val="24"/>
          <w:szCs w:val="24"/>
        </w:rPr>
        <w:t xml:space="preserve"> </w:t>
      </w:r>
      <w:r>
        <w:rPr>
          <w:sz w:val="24"/>
          <w:szCs w:val="24"/>
        </w:rPr>
        <w:t>content</w:t>
      </w:r>
      <w:r>
        <w:rPr>
          <w:spacing w:val="22"/>
          <w:sz w:val="24"/>
          <w:szCs w:val="24"/>
        </w:rPr>
        <w:t xml:space="preserve"> </w:t>
      </w:r>
      <w:r>
        <w:rPr>
          <w:sz w:val="24"/>
          <w:szCs w:val="24"/>
        </w:rPr>
        <w:t>of</w:t>
      </w:r>
      <w:r>
        <w:rPr>
          <w:spacing w:val="22"/>
          <w:sz w:val="24"/>
          <w:szCs w:val="24"/>
        </w:rPr>
        <w:t xml:space="preserve"> </w:t>
      </w:r>
      <w:r>
        <w:rPr>
          <w:sz w:val="24"/>
          <w:szCs w:val="24"/>
        </w:rPr>
        <w:t>17.07%,</w:t>
      </w:r>
      <w:r>
        <w:rPr>
          <w:spacing w:val="22"/>
          <w:sz w:val="24"/>
          <w:szCs w:val="24"/>
        </w:rPr>
        <w:t xml:space="preserve"> </w:t>
      </w:r>
      <w:r>
        <w:rPr>
          <w:sz w:val="24"/>
          <w:szCs w:val="24"/>
        </w:rPr>
        <w:t>total</w:t>
      </w:r>
      <w:r>
        <w:rPr>
          <w:spacing w:val="22"/>
          <w:sz w:val="24"/>
          <w:szCs w:val="24"/>
        </w:rPr>
        <w:t xml:space="preserve"> </w:t>
      </w:r>
      <w:r>
        <w:rPr>
          <w:sz w:val="24"/>
          <w:szCs w:val="24"/>
        </w:rPr>
        <w:t>solid</w:t>
      </w:r>
      <w:r>
        <w:rPr>
          <w:spacing w:val="22"/>
          <w:sz w:val="24"/>
          <w:szCs w:val="24"/>
        </w:rPr>
        <w:t xml:space="preserve"> </w:t>
      </w:r>
      <w:r>
        <w:rPr>
          <w:sz w:val="24"/>
          <w:szCs w:val="24"/>
        </w:rPr>
        <w:t>of</w:t>
      </w:r>
      <w:r>
        <w:rPr>
          <w:spacing w:val="22"/>
          <w:sz w:val="24"/>
          <w:szCs w:val="24"/>
        </w:rPr>
        <w:t xml:space="preserve"> </w:t>
      </w:r>
      <w:r>
        <w:rPr>
          <w:sz w:val="24"/>
          <w:szCs w:val="24"/>
        </w:rPr>
        <w:t>82.93%,</w:t>
      </w:r>
      <w:r>
        <w:rPr>
          <w:spacing w:val="22"/>
          <w:sz w:val="24"/>
          <w:szCs w:val="24"/>
        </w:rPr>
        <w:t xml:space="preserve"> </w:t>
      </w:r>
      <w:r>
        <w:rPr>
          <w:sz w:val="24"/>
          <w:szCs w:val="24"/>
        </w:rPr>
        <w:t>ash</w:t>
      </w:r>
      <w:r>
        <w:rPr>
          <w:spacing w:val="22"/>
          <w:sz w:val="24"/>
          <w:szCs w:val="24"/>
        </w:rPr>
        <w:t xml:space="preserve"> </w:t>
      </w:r>
      <w:r>
        <w:rPr>
          <w:sz w:val="24"/>
          <w:szCs w:val="24"/>
        </w:rPr>
        <w:t>content</w:t>
      </w:r>
      <w:r>
        <w:rPr>
          <w:spacing w:val="22"/>
          <w:sz w:val="24"/>
          <w:szCs w:val="24"/>
        </w:rPr>
        <w:t xml:space="preserve"> </w:t>
      </w:r>
      <w:r>
        <w:rPr>
          <w:sz w:val="24"/>
          <w:szCs w:val="24"/>
        </w:rPr>
        <w:t>of</w:t>
      </w:r>
    </w:p>
    <w:p w:rsidR="0073598F" w:rsidRDefault="006406A2">
      <w:pPr>
        <w:spacing w:before="6" w:line="260" w:lineRule="auto"/>
        <w:ind w:left="105" w:right="68"/>
        <w:jc w:val="both"/>
        <w:rPr>
          <w:sz w:val="24"/>
          <w:szCs w:val="24"/>
        </w:rPr>
      </w:pPr>
      <w:r>
        <w:rPr>
          <w:sz w:val="24"/>
          <w:szCs w:val="24"/>
        </w:rPr>
        <w:t>0.25%  and  water  activity  of  0.56  which  were  within  the  acceptable  standard  limit  for international and Nigerian ho</w:t>
      </w:r>
      <w:r>
        <w:rPr>
          <w:sz w:val="24"/>
          <w:szCs w:val="24"/>
        </w:rPr>
        <w:t>ney. The results of the microbiological assessment showed that the total</w:t>
      </w:r>
      <w:r>
        <w:rPr>
          <w:spacing w:val="55"/>
          <w:sz w:val="24"/>
          <w:szCs w:val="24"/>
        </w:rPr>
        <w:t xml:space="preserve"> </w:t>
      </w:r>
      <w:r>
        <w:rPr>
          <w:sz w:val="24"/>
          <w:szCs w:val="24"/>
        </w:rPr>
        <w:t>bacterial</w:t>
      </w:r>
      <w:r>
        <w:rPr>
          <w:spacing w:val="55"/>
          <w:sz w:val="24"/>
          <w:szCs w:val="24"/>
        </w:rPr>
        <w:t xml:space="preserve"> </w:t>
      </w:r>
      <w:r>
        <w:rPr>
          <w:sz w:val="24"/>
          <w:szCs w:val="24"/>
        </w:rPr>
        <w:t>counts</w:t>
      </w:r>
      <w:r>
        <w:rPr>
          <w:spacing w:val="55"/>
          <w:sz w:val="24"/>
          <w:szCs w:val="24"/>
        </w:rPr>
        <w:t xml:space="preserve"> </w:t>
      </w:r>
      <w:r>
        <w:rPr>
          <w:sz w:val="24"/>
          <w:szCs w:val="24"/>
        </w:rPr>
        <w:t>ranged</w:t>
      </w:r>
      <w:r>
        <w:rPr>
          <w:spacing w:val="55"/>
          <w:sz w:val="24"/>
          <w:szCs w:val="24"/>
        </w:rPr>
        <w:t xml:space="preserve"> </w:t>
      </w:r>
      <w:r>
        <w:rPr>
          <w:sz w:val="24"/>
          <w:szCs w:val="24"/>
        </w:rPr>
        <w:t>from</w:t>
      </w:r>
      <w:r>
        <w:rPr>
          <w:spacing w:val="55"/>
          <w:sz w:val="24"/>
          <w:szCs w:val="24"/>
        </w:rPr>
        <w:t xml:space="preserve"> </w:t>
      </w:r>
      <w:r>
        <w:rPr>
          <w:sz w:val="24"/>
          <w:szCs w:val="24"/>
        </w:rPr>
        <w:t>0-2.0x10</w:t>
      </w:r>
      <w:r>
        <w:rPr>
          <w:spacing w:val="1"/>
          <w:position w:val="11"/>
          <w:sz w:val="16"/>
          <w:szCs w:val="16"/>
        </w:rPr>
        <w:t>5</w:t>
      </w:r>
      <w:r>
        <w:rPr>
          <w:sz w:val="24"/>
          <w:szCs w:val="24"/>
        </w:rPr>
        <w:t>cfu/mL</w:t>
      </w:r>
      <w:r>
        <w:rPr>
          <w:spacing w:val="54"/>
          <w:sz w:val="24"/>
          <w:szCs w:val="24"/>
        </w:rPr>
        <w:t xml:space="preserve"> </w:t>
      </w:r>
      <w:r>
        <w:rPr>
          <w:sz w:val="24"/>
          <w:szCs w:val="24"/>
        </w:rPr>
        <w:t>and</w:t>
      </w:r>
      <w:r>
        <w:rPr>
          <w:spacing w:val="55"/>
          <w:sz w:val="24"/>
          <w:szCs w:val="24"/>
        </w:rPr>
        <w:t xml:space="preserve"> </w:t>
      </w:r>
      <w:r>
        <w:rPr>
          <w:sz w:val="24"/>
          <w:szCs w:val="24"/>
        </w:rPr>
        <w:t>total</w:t>
      </w:r>
      <w:r>
        <w:rPr>
          <w:spacing w:val="55"/>
          <w:sz w:val="24"/>
          <w:szCs w:val="24"/>
        </w:rPr>
        <w:t xml:space="preserve"> </w:t>
      </w:r>
      <w:r>
        <w:rPr>
          <w:sz w:val="24"/>
          <w:szCs w:val="24"/>
        </w:rPr>
        <w:t>fungal</w:t>
      </w:r>
      <w:r>
        <w:rPr>
          <w:spacing w:val="55"/>
          <w:sz w:val="24"/>
          <w:szCs w:val="24"/>
        </w:rPr>
        <w:t xml:space="preserve"> </w:t>
      </w:r>
      <w:r>
        <w:rPr>
          <w:sz w:val="24"/>
          <w:szCs w:val="24"/>
        </w:rPr>
        <w:t>counts</w:t>
      </w:r>
      <w:r>
        <w:rPr>
          <w:spacing w:val="55"/>
          <w:sz w:val="24"/>
          <w:szCs w:val="24"/>
        </w:rPr>
        <w:t xml:space="preserve"> </w:t>
      </w:r>
      <w:r>
        <w:rPr>
          <w:sz w:val="24"/>
          <w:szCs w:val="24"/>
        </w:rPr>
        <w:t>ranged</w:t>
      </w:r>
      <w:r>
        <w:rPr>
          <w:spacing w:val="55"/>
          <w:sz w:val="24"/>
          <w:szCs w:val="24"/>
        </w:rPr>
        <w:t xml:space="preserve"> </w:t>
      </w:r>
      <w:r>
        <w:rPr>
          <w:sz w:val="24"/>
          <w:szCs w:val="24"/>
        </w:rPr>
        <w:t>from</w:t>
      </w:r>
      <w:r>
        <w:rPr>
          <w:spacing w:val="55"/>
          <w:sz w:val="24"/>
          <w:szCs w:val="24"/>
        </w:rPr>
        <w:t xml:space="preserve"> </w:t>
      </w:r>
      <w:r>
        <w:rPr>
          <w:sz w:val="24"/>
          <w:szCs w:val="24"/>
        </w:rPr>
        <w:t>0-</w:t>
      </w:r>
    </w:p>
    <w:p w:rsidR="0073598F" w:rsidRDefault="006406A2">
      <w:pPr>
        <w:spacing w:line="280" w:lineRule="exact"/>
        <w:ind w:left="105" w:right="72"/>
        <w:jc w:val="both"/>
        <w:rPr>
          <w:sz w:val="24"/>
          <w:szCs w:val="24"/>
        </w:rPr>
      </w:pPr>
      <w:r>
        <w:rPr>
          <w:position w:val="-1"/>
          <w:sz w:val="24"/>
          <w:szCs w:val="24"/>
        </w:rPr>
        <w:t>7.0x10</w:t>
      </w:r>
      <w:r>
        <w:rPr>
          <w:spacing w:val="1"/>
          <w:position w:val="10"/>
          <w:sz w:val="16"/>
          <w:szCs w:val="16"/>
        </w:rPr>
        <w:t>4</w:t>
      </w:r>
      <w:r>
        <w:rPr>
          <w:position w:val="-1"/>
          <w:sz w:val="24"/>
          <w:szCs w:val="24"/>
        </w:rPr>
        <w:t>cfu/mL.</w:t>
      </w:r>
      <w:r>
        <w:rPr>
          <w:spacing w:val="11"/>
          <w:position w:val="-1"/>
          <w:sz w:val="24"/>
          <w:szCs w:val="24"/>
        </w:rPr>
        <w:t xml:space="preserve"> </w:t>
      </w:r>
      <w:r>
        <w:rPr>
          <w:position w:val="-1"/>
          <w:sz w:val="24"/>
          <w:szCs w:val="24"/>
        </w:rPr>
        <w:t>The</w:t>
      </w:r>
      <w:r>
        <w:rPr>
          <w:spacing w:val="12"/>
          <w:position w:val="-1"/>
          <w:sz w:val="24"/>
          <w:szCs w:val="24"/>
        </w:rPr>
        <w:t xml:space="preserve"> </w:t>
      </w:r>
      <w:r>
        <w:rPr>
          <w:position w:val="-1"/>
          <w:sz w:val="24"/>
          <w:szCs w:val="24"/>
        </w:rPr>
        <w:t>data</w:t>
      </w:r>
      <w:r>
        <w:rPr>
          <w:spacing w:val="12"/>
          <w:position w:val="-1"/>
          <w:sz w:val="24"/>
          <w:szCs w:val="24"/>
        </w:rPr>
        <w:t xml:space="preserve"> </w:t>
      </w:r>
      <w:r>
        <w:rPr>
          <w:position w:val="-1"/>
          <w:sz w:val="24"/>
          <w:szCs w:val="24"/>
        </w:rPr>
        <w:t>obtained</w:t>
      </w:r>
      <w:r>
        <w:rPr>
          <w:spacing w:val="12"/>
          <w:position w:val="-1"/>
          <w:sz w:val="24"/>
          <w:szCs w:val="24"/>
        </w:rPr>
        <w:t xml:space="preserve"> </w:t>
      </w:r>
      <w:r>
        <w:rPr>
          <w:position w:val="-1"/>
          <w:sz w:val="24"/>
          <w:szCs w:val="24"/>
        </w:rPr>
        <w:t>from</w:t>
      </w:r>
      <w:r>
        <w:rPr>
          <w:spacing w:val="12"/>
          <w:position w:val="-1"/>
          <w:sz w:val="24"/>
          <w:szCs w:val="24"/>
        </w:rPr>
        <w:t xml:space="preserve"> </w:t>
      </w:r>
      <w:r>
        <w:rPr>
          <w:position w:val="-1"/>
          <w:sz w:val="24"/>
          <w:szCs w:val="24"/>
        </w:rPr>
        <w:t>physicochemical</w:t>
      </w:r>
      <w:r>
        <w:rPr>
          <w:spacing w:val="12"/>
          <w:position w:val="-1"/>
          <w:sz w:val="24"/>
          <w:szCs w:val="24"/>
        </w:rPr>
        <w:t xml:space="preserve"> </w:t>
      </w:r>
      <w:r>
        <w:rPr>
          <w:position w:val="-1"/>
          <w:sz w:val="24"/>
          <w:szCs w:val="24"/>
        </w:rPr>
        <w:t>assessment</w:t>
      </w:r>
      <w:r>
        <w:rPr>
          <w:spacing w:val="12"/>
          <w:position w:val="-1"/>
          <w:sz w:val="24"/>
          <w:szCs w:val="24"/>
        </w:rPr>
        <w:t xml:space="preserve"> </w:t>
      </w:r>
      <w:r>
        <w:rPr>
          <w:position w:val="-1"/>
          <w:sz w:val="24"/>
          <w:szCs w:val="24"/>
        </w:rPr>
        <w:t>were</w:t>
      </w:r>
      <w:r>
        <w:rPr>
          <w:spacing w:val="12"/>
          <w:position w:val="-1"/>
          <w:sz w:val="24"/>
          <w:szCs w:val="24"/>
        </w:rPr>
        <w:t xml:space="preserve"> </w:t>
      </w:r>
      <w:r>
        <w:rPr>
          <w:position w:val="-1"/>
          <w:sz w:val="24"/>
          <w:szCs w:val="24"/>
        </w:rPr>
        <w:t>subjected</w:t>
      </w:r>
      <w:r>
        <w:rPr>
          <w:spacing w:val="12"/>
          <w:position w:val="-1"/>
          <w:sz w:val="24"/>
          <w:szCs w:val="24"/>
        </w:rPr>
        <w:t xml:space="preserve"> </w:t>
      </w:r>
      <w:r>
        <w:rPr>
          <w:position w:val="-1"/>
          <w:sz w:val="24"/>
          <w:szCs w:val="24"/>
        </w:rPr>
        <w:t>to</w:t>
      </w:r>
      <w:r>
        <w:rPr>
          <w:spacing w:val="12"/>
          <w:position w:val="-1"/>
          <w:sz w:val="24"/>
          <w:szCs w:val="24"/>
        </w:rPr>
        <w:t xml:space="preserve"> </w:t>
      </w:r>
      <w:r>
        <w:rPr>
          <w:position w:val="-1"/>
          <w:sz w:val="24"/>
          <w:szCs w:val="24"/>
        </w:rPr>
        <w:t>one-way</w:t>
      </w:r>
    </w:p>
    <w:p w:rsidR="0073598F" w:rsidRDefault="006406A2">
      <w:pPr>
        <w:spacing w:before="41" w:line="275" w:lineRule="auto"/>
        <w:ind w:left="105" w:right="74"/>
        <w:jc w:val="both"/>
        <w:rPr>
          <w:sz w:val="24"/>
          <w:szCs w:val="24"/>
        </w:rPr>
      </w:pPr>
      <w:r>
        <w:rPr>
          <w:sz w:val="24"/>
          <w:szCs w:val="24"/>
        </w:rPr>
        <w:t>analysis</w:t>
      </w:r>
      <w:r>
        <w:rPr>
          <w:spacing w:val="19"/>
          <w:sz w:val="24"/>
          <w:szCs w:val="24"/>
        </w:rPr>
        <w:t xml:space="preserve"> </w:t>
      </w:r>
      <w:r>
        <w:rPr>
          <w:sz w:val="24"/>
          <w:szCs w:val="24"/>
        </w:rPr>
        <w:t>of</w:t>
      </w:r>
      <w:r>
        <w:rPr>
          <w:spacing w:val="19"/>
          <w:sz w:val="24"/>
          <w:szCs w:val="24"/>
        </w:rPr>
        <w:t xml:space="preserve"> </w:t>
      </w:r>
      <w:r>
        <w:rPr>
          <w:sz w:val="24"/>
          <w:szCs w:val="24"/>
        </w:rPr>
        <w:t>variance</w:t>
      </w:r>
      <w:r>
        <w:rPr>
          <w:spacing w:val="19"/>
          <w:sz w:val="24"/>
          <w:szCs w:val="24"/>
        </w:rPr>
        <w:t xml:space="preserve"> </w:t>
      </w:r>
      <w:r>
        <w:rPr>
          <w:sz w:val="24"/>
          <w:szCs w:val="24"/>
        </w:rPr>
        <w:t>(ANOVA)</w:t>
      </w:r>
      <w:r>
        <w:rPr>
          <w:spacing w:val="19"/>
          <w:sz w:val="24"/>
          <w:szCs w:val="24"/>
        </w:rPr>
        <w:t xml:space="preserve"> </w:t>
      </w:r>
      <w:r>
        <w:rPr>
          <w:sz w:val="24"/>
          <w:szCs w:val="24"/>
        </w:rPr>
        <w:t>(P≤0.05)</w:t>
      </w:r>
      <w:r>
        <w:rPr>
          <w:spacing w:val="19"/>
          <w:sz w:val="24"/>
          <w:szCs w:val="24"/>
        </w:rPr>
        <w:t xml:space="preserve"> </w:t>
      </w:r>
      <w:r>
        <w:rPr>
          <w:sz w:val="24"/>
          <w:szCs w:val="24"/>
        </w:rPr>
        <w:t>which</w:t>
      </w:r>
      <w:r>
        <w:rPr>
          <w:spacing w:val="19"/>
          <w:sz w:val="24"/>
          <w:szCs w:val="24"/>
        </w:rPr>
        <w:t xml:space="preserve"> </w:t>
      </w:r>
      <w:r>
        <w:rPr>
          <w:sz w:val="24"/>
          <w:szCs w:val="24"/>
        </w:rPr>
        <w:t>showed</w:t>
      </w:r>
      <w:r>
        <w:rPr>
          <w:spacing w:val="19"/>
          <w:sz w:val="24"/>
          <w:szCs w:val="24"/>
        </w:rPr>
        <w:t xml:space="preserve"> </w:t>
      </w:r>
      <w:r>
        <w:rPr>
          <w:sz w:val="24"/>
          <w:szCs w:val="24"/>
        </w:rPr>
        <w:t>that</w:t>
      </w:r>
      <w:r>
        <w:rPr>
          <w:spacing w:val="19"/>
          <w:sz w:val="24"/>
          <w:szCs w:val="24"/>
        </w:rPr>
        <w:t xml:space="preserve"> </w:t>
      </w:r>
      <w:r>
        <w:rPr>
          <w:sz w:val="24"/>
          <w:szCs w:val="24"/>
        </w:rPr>
        <w:t>there</w:t>
      </w:r>
      <w:r>
        <w:rPr>
          <w:spacing w:val="19"/>
          <w:sz w:val="24"/>
          <w:szCs w:val="24"/>
        </w:rPr>
        <w:t xml:space="preserve"> </w:t>
      </w:r>
      <w:r>
        <w:rPr>
          <w:sz w:val="24"/>
          <w:szCs w:val="24"/>
        </w:rPr>
        <w:t>was</w:t>
      </w:r>
      <w:r>
        <w:rPr>
          <w:spacing w:val="19"/>
          <w:sz w:val="24"/>
          <w:szCs w:val="24"/>
        </w:rPr>
        <w:t xml:space="preserve"> </w:t>
      </w:r>
      <w:r>
        <w:rPr>
          <w:sz w:val="24"/>
          <w:szCs w:val="24"/>
        </w:rPr>
        <w:t>no</w:t>
      </w:r>
      <w:r>
        <w:rPr>
          <w:spacing w:val="19"/>
          <w:sz w:val="24"/>
          <w:szCs w:val="24"/>
        </w:rPr>
        <w:t xml:space="preserve"> </w:t>
      </w:r>
      <w:r>
        <w:rPr>
          <w:sz w:val="24"/>
          <w:szCs w:val="24"/>
        </w:rPr>
        <w:t>significant</w:t>
      </w:r>
      <w:r>
        <w:rPr>
          <w:spacing w:val="19"/>
          <w:sz w:val="24"/>
          <w:szCs w:val="24"/>
        </w:rPr>
        <w:t xml:space="preserve"> </w:t>
      </w:r>
      <w:r>
        <w:rPr>
          <w:sz w:val="24"/>
          <w:szCs w:val="24"/>
        </w:rPr>
        <w:t>difference in the levels of pH, ash content and water activity, while there was significant difference in the levels of moisture content, conductivity, total titratable acidity and to</w:t>
      </w:r>
      <w:r>
        <w:rPr>
          <w:sz w:val="24"/>
          <w:szCs w:val="24"/>
        </w:rPr>
        <w:t xml:space="preserve">tal solid. Microbiological assessment revealed significant difference in both the total bacterial counts and total fungal counts.   The   bacteria   were   identified   as   </w:t>
      </w:r>
      <w:r>
        <w:rPr>
          <w:i/>
          <w:sz w:val="24"/>
          <w:szCs w:val="24"/>
        </w:rPr>
        <w:t xml:space="preserve">Bacillus   subtilis,   Staphylococcus   aureus   </w:t>
      </w:r>
      <w:r>
        <w:rPr>
          <w:sz w:val="24"/>
          <w:szCs w:val="24"/>
        </w:rPr>
        <w:t xml:space="preserve">and </w:t>
      </w:r>
      <w:r>
        <w:rPr>
          <w:i/>
          <w:sz w:val="24"/>
          <w:szCs w:val="24"/>
        </w:rPr>
        <w:t xml:space="preserve">Pseudomonas aeruginosa, </w:t>
      </w:r>
      <w:r>
        <w:rPr>
          <w:sz w:val="24"/>
          <w:szCs w:val="24"/>
        </w:rPr>
        <w:t>while</w:t>
      </w:r>
      <w:r>
        <w:rPr>
          <w:sz w:val="24"/>
          <w:szCs w:val="24"/>
        </w:rPr>
        <w:t xml:space="preserve"> the fungus was </w:t>
      </w:r>
      <w:r>
        <w:rPr>
          <w:i/>
          <w:sz w:val="24"/>
          <w:szCs w:val="24"/>
        </w:rPr>
        <w:t xml:space="preserve">Aspergillus fumigatus. </w:t>
      </w:r>
      <w:r>
        <w:rPr>
          <w:sz w:val="24"/>
          <w:szCs w:val="24"/>
        </w:rPr>
        <w:t>This study shows that some honeys are contaminated with microorganisms that could be hazardous to human health. Hence, the need for routine hygienic practices necessary to avoid microbial contaminants.</w:t>
      </w:r>
    </w:p>
    <w:p w:rsidR="0073598F" w:rsidRDefault="0073598F">
      <w:pPr>
        <w:spacing w:before="5" w:line="120" w:lineRule="exact"/>
        <w:rPr>
          <w:sz w:val="12"/>
          <w:szCs w:val="12"/>
        </w:rPr>
      </w:pPr>
    </w:p>
    <w:p w:rsidR="0073598F" w:rsidRDefault="0073598F">
      <w:pPr>
        <w:spacing w:line="200" w:lineRule="exact"/>
      </w:pPr>
    </w:p>
    <w:p w:rsidR="0073598F" w:rsidRDefault="0073598F">
      <w:pPr>
        <w:spacing w:line="200" w:lineRule="exact"/>
      </w:pPr>
    </w:p>
    <w:p w:rsidR="0073598F" w:rsidRDefault="006406A2">
      <w:pPr>
        <w:spacing w:line="684" w:lineRule="auto"/>
        <w:ind w:left="105" w:right="1588"/>
        <w:rPr>
          <w:sz w:val="24"/>
          <w:szCs w:val="24"/>
        </w:rPr>
        <w:sectPr w:rsidR="0073598F">
          <w:headerReference w:type="default" r:id="rId7"/>
          <w:pgSz w:w="12240" w:h="15840"/>
          <w:pgMar w:top="960" w:right="1320" w:bottom="280" w:left="1340" w:header="757" w:footer="0" w:gutter="0"/>
          <w:cols w:space="720"/>
        </w:sectPr>
      </w:pPr>
      <w:r>
        <w:rPr>
          <w:b/>
          <w:sz w:val="24"/>
          <w:szCs w:val="24"/>
        </w:rPr>
        <w:t>Key words: Assessment; Honey; Microorganisms; Physicochemical; Quality. INTRODUCTION</w:t>
      </w:r>
    </w:p>
    <w:p w:rsidR="0073598F" w:rsidRDefault="0073598F">
      <w:pPr>
        <w:spacing w:line="200" w:lineRule="exact"/>
      </w:pPr>
    </w:p>
    <w:p w:rsidR="0073598F" w:rsidRDefault="0073598F">
      <w:pPr>
        <w:spacing w:before="14" w:line="220" w:lineRule="exact"/>
        <w:rPr>
          <w:sz w:val="22"/>
          <w:szCs w:val="22"/>
        </w:rPr>
      </w:pPr>
    </w:p>
    <w:p w:rsidR="0073598F" w:rsidRDefault="006406A2">
      <w:pPr>
        <w:spacing w:before="29" w:line="275" w:lineRule="auto"/>
        <w:ind w:left="105" w:right="74"/>
        <w:jc w:val="both"/>
        <w:rPr>
          <w:sz w:val="24"/>
          <w:szCs w:val="24"/>
        </w:rPr>
      </w:pPr>
      <w:r>
        <w:rPr>
          <w:sz w:val="24"/>
          <w:szCs w:val="24"/>
        </w:rPr>
        <w:t xml:space="preserve">Honey is a mixture of </w:t>
      </w:r>
      <w:r>
        <w:rPr>
          <w:sz w:val="24"/>
          <w:szCs w:val="24"/>
        </w:rPr>
        <w:t>sugars, water and other compounds (organic acid, formic acid, citric, succinic, latic, malic, gluconic acid and a number of aromatic acids). The specific composition of any batch of</w:t>
      </w:r>
      <w:r>
        <w:rPr>
          <w:spacing w:val="1"/>
          <w:sz w:val="24"/>
          <w:szCs w:val="24"/>
        </w:rPr>
        <w:t xml:space="preserve"> </w:t>
      </w:r>
      <w:r>
        <w:rPr>
          <w:sz w:val="24"/>
          <w:szCs w:val="24"/>
        </w:rPr>
        <w:t xml:space="preserve">honey depends on the flowers available to the bees that produce the honey </w:t>
      </w:r>
      <w:r>
        <w:rPr>
          <w:sz w:val="24"/>
          <w:szCs w:val="24"/>
        </w:rPr>
        <w:t>[1]. Honey has a density of about.36 kilograms per liter and 36% denser than water [2].</w:t>
      </w:r>
    </w:p>
    <w:p w:rsidR="0073598F" w:rsidRDefault="006406A2">
      <w:pPr>
        <w:spacing w:before="1" w:line="276" w:lineRule="auto"/>
        <w:ind w:left="105" w:right="74" w:firstLine="720"/>
        <w:jc w:val="both"/>
        <w:rPr>
          <w:sz w:val="24"/>
          <w:szCs w:val="24"/>
        </w:rPr>
      </w:pPr>
      <w:r>
        <w:rPr>
          <w:sz w:val="24"/>
          <w:szCs w:val="24"/>
        </w:rPr>
        <w:t>In</w:t>
      </w:r>
      <w:r>
        <w:rPr>
          <w:spacing w:val="59"/>
          <w:sz w:val="24"/>
          <w:szCs w:val="24"/>
        </w:rPr>
        <w:t xml:space="preserve"> </w:t>
      </w:r>
      <w:r>
        <w:rPr>
          <w:sz w:val="24"/>
          <w:szCs w:val="24"/>
        </w:rPr>
        <w:t>view</w:t>
      </w:r>
      <w:r>
        <w:rPr>
          <w:spacing w:val="59"/>
          <w:sz w:val="24"/>
          <w:szCs w:val="24"/>
        </w:rPr>
        <w:t xml:space="preserve"> </w:t>
      </w:r>
      <w:r>
        <w:rPr>
          <w:sz w:val="24"/>
          <w:szCs w:val="24"/>
        </w:rPr>
        <w:t>of</w:t>
      </w:r>
      <w:r>
        <w:rPr>
          <w:spacing w:val="59"/>
          <w:sz w:val="24"/>
          <w:szCs w:val="24"/>
        </w:rPr>
        <w:t xml:space="preserve"> </w:t>
      </w:r>
      <w:r>
        <w:rPr>
          <w:sz w:val="24"/>
          <w:szCs w:val="24"/>
        </w:rPr>
        <w:t>the</w:t>
      </w:r>
      <w:r>
        <w:rPr>
          <w:spacing w:val="59"/>
          <w:sz w:val="24"/>
          <w:szCs w:val="24"/>
        </w:rPr>
        <w:t xml:space="preserve"> </w:t>
      </w:r>
      <w:r>
        <w:rPr>
          <w:sz w:val="24"/>
          <w:szCs w:val="24"/>
        </w:rPr>
        <w:t>carbohydrates</w:t>
      </w:r>
      <w:r>
        <w:rPr>
          <w:spacing w:val="59"/>
          <w:sz w:val="24"/>
          <w:szCs w:val="24"/>
        </w:rPr>
        <w:t xml:space="preserve"> </w:t>
      </w:r>
      <w:r>
        <w:rPr>
          <w:sz w:val="24"/>
          <w:szCs w:val="24"/>
        </w:rPr>
        <w:t>contents,</w:t>
      </w:r>
      <w:r>
        <w:rPr>
          <w:spacing w:val="59"/>
          <w:sz w:val="24"/>
          <w:szCs w:val="24"/>
        </w:rPr>
        <w:t xml:space="preserve"> </w:t>
      </w:r>
      <w:r>
        <w:rPr>
          <w:sz w:val="24"/>
          <w:szCs w:val="24"/>
        </w:rPr>
        <w:t>honey</w:t>
      </w:r>
      <w:r>
        <w:rPr>
          <w:spacing w:val="59"/>
          <w:sz w:val="24"/>
          <w:szCs w:val="24"/>
        </w:rPr>
        <w:t xml:space="preserve"> </w:t>
      </w:r>
      <w:r>
        <w:rPr>
          <w:sz w:val="24"/>
          <w:szCs w:val="24"/>
        </w:rPr>
        <w:t>is</w:t>
      </w:r>
      <w:r>
        <w:rPr>
          <w:spacing w:val="59"/>
          <w:sz w:val="24"/>
          <w:szCs w:val="24"/>
        </w:rPr>
        <w:t xml:space="preserve"> </w:t>
      </w:r>
      <w:r>
        <w:rPr>
          <w:sz w:val="24"/>
          <w:szCs w:val="24"/>
        </w:rPr>
        <w:t>mainly</w:t>
      </w:r>
      <w:r>
        <w:rPr>
          <w:spacing w:val="59"/>
          <w:sz w:val="24"/>
          <w:szCs w:val="24"/>
        </w:rPr>
        <w:t xml:space="preserve"> </w:t>
      </w:r>
      <w:r>
        <w:rPr>
          <w:sz w:val="24"/>
          <w:szCs w:val="24"/>
        </w:rPr>
        <w:t>fructose</w:t>
      </w:r>
      <w:r>
        <w:rPr>
          <w:spacing w:val="59"/>
          <w:sz w:val="24"/>
          <w:szCs w:val="24"/>
        </w:rPr>
        <w:t xml:space="preserve"> </w:t>
      </w:r>
      <w:r>
        <w:rPr>
          <w:sz w:val="24"/>
          <w:szCs w:val="24"/>
        </w:rPr>
        <w:t>(about</w:t>
      </w:r>
      <w:r>
        <w:rPr>
          <w:spacing w:val="59"/>
          <w:sz w:val="24"/>
          <w:szCs w:val="24"/>
        </w:rPr>
        <w:t xml:space="preserve"> </w:t>
      </w:r>
      <w:r>
        <w:rPr>
          <w:sz w:val="24"/>
          <w:szCs w:val="24"/>
        </w:rPr>
        <w:t>38.5%)</w:t>
      </w:r>
      <w:r>
        <w:rPr>
          <w:spacing w:val="59"/>
          <w:sz w:val="24"/>
          <w:szCs w:val="24"/>
        </w:rPr>
        <w:t xml:space="preserve"> </w:t>
      </w:r>
      <w:r>
        <w:rPr>
          <w:sz w:val="24"/>
          <w:szCs w:val="24"/>
        </w:rPr>
        <w:t>and glucose</w:t>
      </w:r>
      <w:r>
        <w:rPr>
          <w:spacing w:val="53"/>
          <w:sz w:val="24"/>
          <w:szCs w:val="24"/>
        </w:rPr>
        <w:t xml:space="preserve"> </w:t>
      </w:r>
      <w:r>
        <w:rPr>
          <w:sz w:val="24"/>
          <w:szCs w:val="24"/>
        </w:rPr>
        <w:t>(about</w:t>
      </w:r>
      <w:r>
        <w:rPr>
          <w:spacing w:val="53"/>
          <w:sz w:val="24"/>
          <w:szCs w:val="24"/>
        </w:rPr>
        <w:t xml:space="preserve"> </w:t>
      </w:r>
      <w:r>
        <w:rPr>
          <w:sz w:val="24"/>
          <w:szCs w:val="24"/>
        </w:rPr>
        <w:t>31.0%)</w:t>
      </w:r>
      <w:r>
        <w:rPr>
          <w:spacing w:val="53"/>
          <w:sz w:val="24"/>
          <w:szCs w:val="24"/>
        </w:rPr>
        <w:t xml:space="preserve"> </w:t>
      </w:r>
      <w:r>
        <w:rPr>
          <w:sz w:val="24"/>
          <w:szCs w:val="24"/>
        </w:rPr>
        <w:t>making</w:t>
      </w:r>
      <w:r>
        <w:rPr>
          <w:spacing w:val="53"/>
          <w:sz w:val="24"/>
          <w:szCs w:val="24"/>
        </w:rPr>
        <w:t xml:space="preserve"> </w:t>
      </w:r>
      <w:r>
        <w:rPr>
          <w:sz w:val="24"/>
          <w:szCs w:val="24"/>
        </w:rPr>
        <w:t>it</w:t>
      </w:r>
      <w:r>
        <w:rPr>
          <w:spacing w:val="53"/>
          <w:sz w:val="24"/>
          <w:szCs w:val="24"/>
        </w:rPr>
        <w:t xml:space="preserve"> </w:t>
      </w:r>
      <w:r>
        <w:rPr>
          <w:sz w:val="24"/>
          <w:szCs w:val="24"/>
        </w:rPr>
        <w:t>similar</w:t>
      </w:r>
      <w:r>
        <w:rPr>
          <w:spacing w:val="53"/>
          <w:sz w:val="24"/>
          <w:szCs w:val="24"/>
        </w:rPr>
        <w:t xml:space="preserve"> </w:t>
      </w:r>
      <w:r>
        <w:rPr>
          <w:sz w:val="24"/>
          <w:szCs w:val="24"/>
        </w:rPr>
        <w:t>to</w:t>
      </w:r>
      <w:r>
        <w:rPr>
          <w:spacing w:val="53"/>
          <w:sz w:val="24"/>
          <w:szCs w:val="24"/>
        </w:rPr>
        <w:t xml:space="preserve"> </w:t>
      </w:r>
      <w:r>
        <w:rPr>
          <w:sz w:val="24"/>
          <w:szCs w:val="24"/>
        </w:rPr>
        <w:t>the</w:t>
      </w:r>
      <w:r>
        <w:rPr>
          <w:spacing w:val="53"/>
          <w:sz w:val="24"/>
          <w:szCs w:val="24"/>
        </w:rPr>
        <w:t xml:space="preserve"> </w:t>
      </w:r>
      <w:r>
        <w:rPr>
          <w:sz w:val="24"/>
          <w:szCs w:val="24"/>
        </w:rPr>
        <w:t>synthetically</w:t>
      </w:r>
      <w:r>
        <w:rPr>
          <w:spacing w:val="53"/>
          <w:sz w:val="24"/>
          <w:szCs w:val="24"/>
        </w:rPr>
        <w:t xml:space="preserve"> </w:t>
      </w:r>
      <w:r>
        <w:rPr>
          <w:sz w:val="24"/>
          <w:szCs w:val="24"/>
        </w:rPr>
        <w:t>produced</w:t>
      </w:r>
      <w:r>
        <w:rPr>
          <w:spacing w:val="53"/>
          <w:sz w:val="24"/>
          <w:szCs w:val="24"/>
        </w:rPr>
        <w:t xml:space="preserve"> </w:t>
      </w:r>
      <w:r>
        <w:rPr>
          <w:sz w:val="24"/>
          <w:szCs w:val="24"/>
        </w:rPr>
        <w:t>inverted</w:t>
      </w:r>
      <w:r>
        <w:rPr>
          <w:spacing w:val="53"/>
          <w:sz w:val="24"/>
          <w:szCs w:val="24"/>
        </w:rPr>
        <w:t xml:space="preserve"> </w:t>
      </w:r>
      <w:r>
        <w:rPr>
          <w:sz w:val="24"/>
          <w:szCs w:val="24"/>
        </w:rPr>
        <w:t>sugar</w:t>
      </w:r>
      <w:r>
        <w:rPr>
          <w:spacing w:val="53"/>
          <w:sz w:val="24"/>
          <w:szCs w:val="24"/>
        </w:rPr>
        <w:t xml:space="preserve"> </w:t>
      </w:r>
      <w:r>
        <w:rPr>
          <w:sz w:val="24"/>
          <w:szCs w:val="24"/>
        </w:rPr>
        <w:t>syrup which   is   approximately   48%   fructose,   47%   glucose,   5%   sucrose   and   other   complex carbohydrates</w:t>
      </w:r>
      <w:r>
        <w:rPr>
          <w:spacing w:val="20"/>
          <w:sz w:val="24"/>
          <w:szCs w:val="24"/>
        </w:rPr>
        <w:t xml:space="preserve"> </w:t>
      </w:r>
      <w:r>
        <w:rPr>
          <w:sz w:val="24"/>
          <w:szCs w:val="24"/>
        </w:rPr>
        <w:t>[3].</w:t>
      </w:r>
      <w:r>
        <w:rPr>
          <w:spacing w:val="20"/>
          <w:sz w:val="24"/>
          <w:szCs w:val="24"/>
        </w:rPr>
        <w:t xml:space="preserve"> </w:t>
      </w:r>
      <w:r>
        <w:rPr>
          <w:sz w:val="24"/>
          <w:szCs w:val="24"/>
        </w:rPr>
        <w:t>Honey</w:t>
      </w:r>
      <w:r>
        <w:rPr>
          <w:spacing w:val="20"/>
          <w:sz w:val="24"/>
          <w:szCs w:val="24"/>
        </w:rPr>
        <w:t xml:space="preserve"> </w:t>
      </w:r>
      <w:r>
        <w:rPr>
          <w:sz w:val="24"/>
          <w:szCs w:val="24"/>
        </w:rPr>
        <w:t>contains</w:t>
      </w:r>
      <w:r>
        <w:rPr>
          <w:spacing w:val="20"/>
          <w:sz w:val="24"/>
          <w:szCs w:val="24"/>
        </w:rPr>
        <w:t xml:space="preserve"> </w:t>
      </w:r>
      <w:r>
        <w:rPr>
          <w:sz w:val="24"/>
          <w:szCs w:val="24"/>
        </w:rPr>
        <w:t>trace</w:t>
      </w:r>
      <w:r>
        <w:rPr>
          <w:spacing w:val="20"/>
          <w:sz w:val="24"/>
          <w:szCs w:val="24"/>
        </w:rPr>
        <w:t xml:space="preserve"> </w:t>
      </w:r>
      <w:r>
        <w:rPr>
          <w:sz w:val="24"/>
          <w:szCs w:val="24"/>
        </w:rPr>
        <w:t>amounts</w:t>
      </w:r>
      <w:r>
        <w:rPr>
          <w:spacing w:val="20"/>
          <w:sz w:val="24"/>
          <w:szCs w:val="24"/>
        </w:rPr>
        <w:t xml:space="preserve"> </w:t>
      </w:r>
      <w:r>
        <w:rPr>
          <w:sz w:val="24"/>
          <w:szCs w:val="24"/>
        </w:rPr>
        <w:t>of</w:t>
      </w:r>
      <w:r>
        <w:rPr>
          <w:spacing w:val="20"/>
          <w:sz w:val="24"/>
          <w:szCs w:val="24"/>
        </w:rPr>
        <w:t xml:space="preserve"> </w:t>
      </w:r>
      <w:r>
        <w:rPr>
          <w:sz w:val="24"/>
          <w:szCs w:val="24"/>
        </w:rPr>
        <w:t>several</w:t>
      </w:r>
      <w:r>
        <w:rPr>
          <w:spacing w:val="20"/>
          <w:sz w:val="24"/>
          <w:szCs w:val="24"/>
        </w:rPr>
        <w:t xml:space="preserve"> </w:t>
      </w:r>
      <w:r>
        <w:rPr>
          <w:sz w:val="24"/>
          <w:szCs w:val="24"/>
        </w:rPr>
        <w:t>vitamins</w:t>
      </w:r>
      <w:r>
        <w:rPr>
          <w:spacing w:val="20"/>
          <w:sz w:val="24"/>
          <w:szCs w:val="24"/>
        </w:rPr>
        <w:t xml:space="preserve"> </w:t>
      </w:r>
      <w:r>
        <w:rPr>
          <w:sz w:val="24"/>
          <w:szCs w:val="24"/>
        </w:rPr>
        <w:t>and</w:t>
      </w:r>
      <w:r>
        <w:rPr>
          <w:spacing w:val="20"/>
          <w:sz w:val="24"/>
          <w:szCs w:val="24"/>
        </w:rPr>
        <w:t xml:space="preserve"> </w:t>
      </w:r>
      <w:r>
        <w:rPr>
          <w:sz w:val="24"/>
          <w:szCs w:val="24"/>
        </w:rPr>
        <w:t>minerals</w:t>
      </w:r>
      <w:r>
        <w:rPr>
          <w:spacing w:val="20"/>
          <w:sz w:val="24"/>
          <w:szCs w:val="24"/>
        </w:rPr>
        <w:t xml:space="preserve"> </w:t>
      </w:r>
      <w:r>
        <w:rPr>
          <w:sz w:val="24"/>
          <w:szCs w:val="24"/>
        </w:rPr>
        <w:t>[4].</w:t>
      </w:r>
      <w:r>
        <w:rPr>
          <w:spacing w:val="20"/>
          <w:sz w:val="24"/>
          <w:szCs w:val="24"/>
        </w:rPr>
        <w:t xml:space="preserve"> </w:t>
      </w:r>
      <w:r>
        <w:rPr>
          <w:sz w:val="24"/>
          <w:szCs w:val="24"/>
        </w:rPr>
        <w:t>As</w:t>
      </w:r>
      <w:r>
        <w:rPr>
          <w:spacing w:val="20"/>
          <w:sz w:val="24"/>
          <w:szCs w:val="24"/>
        </w:rPr>
        <w:t xml:space="preserve"> </w:t>
      </w:r>
      <w:r>
        <w:rPr>
          <w:sz w:val="24"/>
          <w:szCs w:val="24"/>
        </w:rPr>
        <w:t xml:space="preserve">with all nutritive sweeteners, honey is mostly sugars </w:t>
      </w:r>
      <w:r>
        <w:rPr>
          <w:sz w:val="24"/>
          <w:szCs w:val="24"/>
        </w:rPr>
        <w:t>containing vitamins or minerals in low amounts [5]. Honey also contains tiny amount of several compounds thought to function as antioxidants, including chrysin, pinobanksin,vitamins C, catalase, and pinocembrin [6]. Honey is produced by bees as a food sour</w:t>
      </w:r>
      <w:r>
        <w:rPr>
          <w:sz w:val="24"/>
          <w:szCs w:val="24"/>
        </w:rPr>
        <w:t>ce in cold weather. Bees use their stored honey as their source of</w:t>
      </w:r>
      <w:r>
        <w:rPr>
          <w:spacing w:val="1"/>
          <w:sz w:val="24"/>
          <w:szCs w:val="24"/>
        </w:rPr>
        <w:t xml:space="preserve"> </w:t>
      </w:r>
      <w:r>
        <w:rPr>
          <w:sz w:val="24"/>
          <w:szCs w:val="24"/>
        </w:rPr>
        <w:t>energy [7].However, due to human benefit of</w:t>
      </w:r>
      <w:r>
        <w:rPr>
          <w:spacing w:val="1"/>
          <w:sz w:val="24"/>
          <w:szCs w:val="24"/>
        </w:rPr>
        <w:t xml:space="preserve"> </w:t>
      </w:r>
      <w:r>
        <w:rPr>
          <w:sz w:val="24"/>
          <w:szCs w:val="24"/>
        </w:rPr>
        <w:t>honey; people have been able to semi-domesticate bee in artificial hives thus harvesting excess honey.</w:t>
      </w:r>
    </w:p>
    <w:p w:rsidR="0073598F" w:rsidRDefault="006406A2">
      <w:pPr>
        <w:spacing w:line="276" w:lineRule="auto"/>
        <w:ind w:left="105" w:right="74" w:firstLine="720"/>
        <w:jc w:val="both"/>
        <w:rPr>
          <w:sz w:val="24"/>
          <w:szCs w:val="24"/>
        </w:rPr>
      </w:pPr>
      <w:r>
        <w:rPr>
          <w:sz w:val="24"/>
          <w:szCs w:val="24"/>
        </w:rPr>
        <w:t>The</w:t>
      </w:r>
      <w:r>
        <w:rPr>
          <w:spacing w:val="31"/>
          <w:sz w:val="24"/>
          <w:szCs w:val="24"/>
        </w:rPr>
        <w:t xml:space="preserve"> </w:t>
      </w:r>
      <w:r>
        <w:rPr>
          <w:sz w:val="24"/>
          <w:szCs w:val="24"/>
        </w:rPr>
        <w:t>average</w:t>
      </w:r>
      <w:r>
        <w:rPr>
          <w:spacing w:val="31"/>
          <w:sz w:val="24"/>
          <w:szCs w:val="24"/>
        </w:rPr>
        <w:t xml:space="preserve"> </w:t>
      </w:r>
      <w:r>
        <w:rPr>
          <w:sz w:val="24"/>
          <w:szCs w:val="24"/>
        </w:rPr>
        <w:t>pH</w:t>
      </w:r>
      <w:r>
        <w:rPr>
          <w:spacing w:val="31"/>
          <w:sz w:val="24"/>
          <w:szCs w:val="24"/>
        </w:rPr>
        <w:t xml:space="preserve"> </w:t>
      </w:r>
      <w:r>
        <w:rPr>
          <w:sz w:val="24"/>
          <w:szCs w:val="24"/>
        </w:rPr>
        <w:t>of</w:t>
      </w:r>
      <w:r>
        <w:rPr>
          <w:spacing w:val="31"/>
          <w:sz w:val="24"/>
          <w:szCs w:val="24"/>
        </w:rPr>
        <w:t xml:space="preserve"> </w:t>
      </w:r>
      <w:r>
        <w:rPr>
          <w:sz w:val="24"/>
          <w:szCs w:val="24"/>
        </w:rPr>
        <w:t>honey</w:t>
      </w:r>
      <w:r>
        <w:rPr>
          <w:spacing w:val="31"/>
          <w:sz w:val="24"/>
          <w:szCs w:val="24"/>
        </w:rPr>
        <w:t xml:space="preserve"> </w:t>
      </w:r>
      <w:r>
        <w:rPr>
          <w:sz w:val="24"/>
          <w:szCs w:val="24"/>
        </w:rPr>
        <w:t>is</w:t>
      </w:r>
      <w:r>
        <w:rPr>
          <w:spacing w:val="31"/>
          <w:sz w:val="24"/>
          <w:szCs w:val="24"/>
        </w:rPr>
        <w:t xml:space="preserve"> </w:t>
      </w:r>
      <w:r>
        <w:rPr>
          <w:sz w:val="24"/>
          <w:szCs w:val="24"/>
        </w:rPr>
        <w:t>3.9,</w:t>
      </w:r>
      <w:r>
        <w:rPr>
          <w:spacing w:val="31"/>
          <w:sz w:val="24"/>
          <w:szCs w:val="24"/>
        </w:rPr>
        <w:t xml:space="preserve"> </w:t>
      </w:r>
      <w:r>
        <w:rPr>
          <w:sz w:val="24"/>
          <w:szCs w:val="24"/>
        </w:rPr>
        <w:t>but</w:t>
      </w:r>
      <w:r>
        <w:rPr>
          <w:spacing w:val="31"/>
          <w:sz w:val="24"/>
          <w:szCs w:val="24"/>
        </w:rPr>
        <w:t xml:space="preserve"> </w:t>
      </w:r>
      <w:r>
        <w:rPr>
          <w:sz w:val="24"/>
          <w:szCs w:val="24"/>
        </w:rPr>
        <w:t>can</w:t>
      </w:r>
      <w:r>
        <w:rPr>
          <w:spacing w:val="31"/>
          <w:sz w:val="24"/>
          <w:szCs w:val="24"/>
        </w:rPr>
        <w:t xml:space="preserve"> </w:t>
      </w:r>
      <w:r>
        <w:rPr>
          <w:sz w:val="24"/>
          <w:szCs w:val="24"/>
        </w:rPr>
        <w:t>ra</w:t>
      </w:r>
      <w:r>
        <w:rPr>
          <w:sz w:val="24"/>
          <w:szCs w:val="24"/>
        </w:rPr>
        <w:t>nge</w:t>
      </w:r>
      <w:r>
        <w:rPr>
          <w:spacing w:val="31"/>
          <w:sz w:val="24"/>
          <w:szCs w:val="24"/>
        </w:rPr>
        <w:t xml:space="preserve"> </w:t>
      </w:r>
      <w:r>
        <w:rPr>
          <w:sz w:val="24"/>
          <w:szCs w:val="24"/>
        </w:rPr>
        <w:t>from</w:t>
      </w:r>
      <w:r>
        <w:rPr>
          <w:spacing w:val="31"/>
          <w:sz w:val="24"/>
          <w:szCs w:val="24"/>
        </w:rPr>
        <w:t xml:space="preserve"> </w:t>
      </w:r>
      <w:r>
        <w:rPr>
          <w:sz w:val="24"/>
          <w:szCs w:val="24"/>
        </w:rPr>
        <w:t>3.4</w:t>
      </w:r>
      <w:r>
        <w:rPr>
          <w:spacing w:val="31"/>
          <w:sz w:val="24"/>
          <w:szCs w:val="24"/>
        </w:rPr>
        <w:t xml:space="preserve"> </w:t>
      </w:r>
      <w:r>
        <w:rPr>
          <w:sz w:val="24"/>
          <w:szCs w:val="24"/>
        </w:rPr>
        <w:t>to</w:t>
      </w:r>
      <w:r>
        <w:rPr>
          <w:spacing w:val="31"/>
          <w:sz w:val="24"/>
          <w:szCs w:val="24"/>
        </w:rPr>
        <w:t xml:space="preserve"> </w:t>
      </w:r>
      <w:r>
        <w:rPr>
          <w:sz w:val="24"/>
          <w:szCs w:val="24"/>
        </w:rPr>
        <w:t>6.1.</w:t>
      </w:r>
      <w:r>
        <w:rPr>
          <w:spacing w:val="31"/>
          <w:sz w:val="24"/>
          <w:szCs w:val="24"/>
        </w:rPr>
        <w:t xml:space="preserve"> </w:t>
      </w:r>
      <w:r>
        <w:rPr>
          <w:sz w:val="24"/>
          <w:szCs w:val="24"/>
        </w:rPr>
        <w:t>Honey</w:t>
      </w:r>
      <w:r>
        <w:rPr>
          <w:spacing w:val="31"/>
          <w:sz w:val="24"/>
          <w:szCs w:val="24"/>
        </w:rPr>
        <w:t xml:space="preserve"> </w:t>
      </w:r>
      <w:r>
        <w:rPr>
          <w:sz w:val="24"/>
          <w:szCs w:val="24"/>
        </w:rPr>
        <w:t>contains</w:t>
      </w:r>
      <w:r>
        <w:rPr>
          <w:spacing w:val="31"/>
          <w:sz w:val="24"/>
          <w:szCs w:val="24"/>
        </w:rPr>
        <w:t xml:space="preserve"> </w:t>
      </w:r>
      <w:r>
        <w:rPr>
          <w:sz w:val="24"/>
          <w:szCs w:val="24"/>
        </w:rPr>
        <w:t xml:space="preserve">many kinds of acids mainly amino acids and other organic acid. However the different types and their amounts vary considerably depending on the type of honey. These acids may be aromatic or aliphatic (non-aromatic). The </w:t>
      </w:r>
      <w:r>
        <w:rPr>
          <w:sz w:val="24"/>
          <w:szCs w:val="24"/>
        </w:rPr>
        <w:t>aliphatic acids contribute greatly to</w:t>
      </w:r>
      <w:r>
        <w:rPr>
          <w:spacing w:val="1"/>
          <w:sz w:val="24"/>
          <w:szCs w:val="24"/>
        </w:rPr>
        <w:t xml:space="preserve"> </w:t>
      </w:r>
      <w:r>
        <w:rPr>
          <w:sz w:val="24"/>
          <w:szCs w:val="24"/>
        </w:rPr>
        <w:t xml:space="preserve">the flavor of honey by interacting with the flavors of other ingredients. Gluconic acid, for instance is a flavor enhancer. The aromatic acids, such as malic acid, come mostly from the flowers, adding to the aroma and </w:t>
      </w:r>
      <w:r>
        <w:rPr>
          <w:sz w:val="24"/>
          <w:szCs w:val="24"/>
        </w:rPr>
        <w:t>taste of the honey. Honey can contain up to 18 of the 20 amino acids. However amino acid content is almost negligible in honey accounting for only 0.05–0.1% of the composition. The main</w:t>
      </w:r>
      <w:r>
        <w:rPr>
          <w:spacing w:val="2"/>
          <w:sz w:val="24"/>
          <w:szCs w:val="24"/>
        </w:rPr>
        <w:t xml:space="preserve"> </w:t>
      </w:r>
      <w:r>
        <w:rPr>
          <w:sz w:val="24"/>
          <w:szCs w:val="24"/>
        </w:rPr>
        <w:t>amino</w:t>
      </w:r>
      <w:r>
        <w:rPr>
          <w:spacing w:val="2"/>
          <w:sz w:val="24"/>
          <w:szCs w:val="24"/>
        </w:rPr>
        <w:t xml:space="preserve"> </w:t>
      </w:r>
      <w:r>
        <w:rPr>
          <w:sz w:val="24"/>
          <w:szCs w:val="24"/>
        </w:rPr>
        <w:t>acid</w:t>
      </w:r>
      <w:r>
        <w:rPr>
          <w:spacing w:val="2"/>
          <w:sz w:val="24"/>
          <w:szCs w:val="24"/>
        </w:rPr>
        <w:t xml:space="preserve"> </w:t>
      </w:r>
      <w:r>
        <w:rPr>
          <w:sz w:val="24"/>
          <w:szCs w:val="24"/>
        </w:rPr>
        <w:t>is</w:t>
      </w:r>
      <w:r>
        <w:rPr>
          <w:spacing w:val="2"/>
          <w:sz w:val="24"/>
          <w:szCs w:val="24"/>
        </w:rPr>
        <w:t xml:space="preserve"> </w:t>
      </w:r>
      <w:r>
        <w:rPr>
          <w:sz w:val="24"/>
          <w:szCs w:val="24"/>
        </w:rPr>
        <w:t>proline</w:t>
      </w:r>
      <w:r>
        <w:rPr>
          <w:spacing w:val="2"/>
          <w:sz w:val="24"/>
          <w:szCs w:val="24"/>
        </w:rPr>
        <w:t xml:space="preserve"> </w:t>
      </w:r>
      <w:r>
        <w:rPr>
          <w:sz w:val="24"/>
          <w:szCs w:val="24"/>
        </w:rPr>
        <w:t>[8].Organic</w:t>
      </w:r>
      <w:r>
        <w:rPr>
          <w:spacing w:val="2"/>
          <w:sz w:val="24"/>
          <w:szCs w:val="24"/>
        </w:rPr>
        <w:t xml:space="preserve"> </w:t>
      </w:r>
      <w:r>
        <w:rPr>
          <w:sz w:val="24"/>
          <w:szCs w:val="24"/>
        </w:rPr>
        <w:t>acids</w:t>
      </w:r>
      <w:r>
        <w:rPr>
          <w:spacing w:val="2"/>
          <w:sz w:val="24"/>
          <w:szCs w:val="24"/>
        </w:rPr>
        <w:t xml:space="preserve"> </w:t>
      </w:r>
      <w:r>
        <w:rPr>
          <w:sz w:val="24"/>
          <w:szCs w:val="24"/>
        </w:rPr>
        <w:t>comprise</w:t>
      </w:r>
      <w:r>
        <w:rPr>
          <w:spacing w:val="2"/>
          <w:sz w:val="24"/>
          <w:szCs w:val="24"/>
        </w:rPr>
        <w:t xml:space="preserve"> </w:t>
      </w:r>
      <w:r>
        <w:rPr>
          <w:sz w:val="24"/>
          <w:szCs w:val="24"/>
        </w:rPr>
        <w:t>most</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acids</w:t>
      </w:r>
      <w:r>
        <w:rPr>
          <w:spacing w:val="2"/>
          <w:sz w:val="24"/>
          <w:szCs w:val="24"/>
        </w:rPr>
        <w:t xml:space="preserve"> </w:t>
      </w:r>
      <w:r>
        <w:rPr>
          <w:sz w:val="24"/>
          <w:szCs w:val="24"/>
        </w:rPr>
        <w:t>in</w:t>
      </w:r>
      <w:r>
        <w:rPr>
          <w:spacing w:val="2"/>
          <w:sz w:val="24"/>
          <w:szCs w:val="24"/>
        </w:rPr>
        <w:t xml:space="preserve"> </w:t>
      </w:r>
      <w:r>
        <w:rPr>
          <w:sz w:val="24"/>
          <w:szCs w:val="24"/>
        </w:rPr>
        <w:t>honey,</w:t>
      </w:r>
      <w:r>
        <w:rPr>
          <w:spacing w:val="2"/>
          <w:sz w:val="24"/>
          <w:szCs w:val="24"/>
        </w:rPr>
        <w:t xml:space="preserve"> </w:t>
      </w:r>
      <w:r>
        <w:rPr>
          <w:sz w:val="24"/>
          <w:szCs w:val="24"/>
        </w:rPr>
        <w:t>accounting</w:t>
      </w:r>
      <w:r>
        <w:rPr>
          <w:spacing w:val="2"/>
          <w:sz w:val="24"/>
          <w:szCs w:val="24"/>
        </w:rPr>
        <w:t xml:space="preserve"> </w:t>
      </w:r>
      <w:r>
        <w:rPr>
          <w:sz w:val="24"/>
          <w:szCs w:val="24"/>
        </w:rPr>
        <w:t>for</w:t>
      </w:r>
    </w:p>
    <w:p w:rsidR="0073598F" w:rsidRDefault="006406A2">
      <w:pPr>
        <w:spacing w:before="1" w:line="275" w:lineRule="auto"/>
        <w:ind w:left="105" w:right="74"/>
        <w:jc w:val="both"/>
        <w:rPr>
          <w:sz w:val="24"/>
          <w:szCs w:val="24"/>
        </w:rPr>
      </w:pPr>
      <w:r>
        <w:rPr>
          <w:sz w:val="24"/>
          <w:szCs w:val="24"/>
        </w:rPr>
        <w:t>0.17–1.17% of the mixture. Gluconic acid which is the predominant organic acidis formed by the action</w:t>
      </w:r>
      <w:r>
        <w:rPr>
          <w:spacing w:val="42"/>
          <w:sz w:val="24"/>
          <w:szCs w:val="24"/>
        </w:rPr>
        <w:t xml:space="preserve"> </w:t>
      </w:r>
      <w:r>
        <w:rPr>
          <w:sz w:val="24"/>
          <w:szCs w:val="24"/>
        </w:rPr>
        <w:t>of</w:t>
      </w:r>
      <w:r>
        <w:rPr>
          <w:spacing w:val="42"/>
          <w:sz w:val="24"/>
          <w:szCs w:val="24"/>
        </w:rPr>
        <w:t xml:space="preserve"> </w:t>
      </w:r>
      <w:r>
        <w:rPr>
          <w:sz w:val="24"/>
          <w:szCs w:val="24"/>
        </w:rPr>
        <w:t>an</w:t>
      </w:r>
      <w:r>
        <w:rPr>
          <w:spacing w:val="42"/>
          <w:sz w:val="24"/>
          <w:szCs w:val="24"/>
        </w:rPr>
        <w:t xml:space="preserve"> </w:t>
      </w:r>
      <w:r>
        <w:rPr>
          <w:sz w:val="24"/>
          <w:szCs w:val="24"/>
        </w:rPr>
        <w:t>enzyme</w:t>
      </w:r>
      <w:r>
        <w:rPr>
          <w:spacing w:val="42"/>
          <w:sz w:val="24"/>
          <w:szCs w:val="24"/>
        </w:rPr>
        <w:t xml:space="preserve"> </w:t>
      </w:r>
      <w:r>
        <w:rPr>
          <w:sz w:val="24"/>
          <w:szCs w:val="24"/>
        </w:rPr>
        <w:t>called</w:t>
      </w:r>
      <w:r>
        <w:rPr>
          <w:spacing w:val="42"/>
          <w:sz w:val="24"/>
          <w:szCs w:val="24"/>
        </w:rPr>
        <w:t xml:space="preserve"> </w:t>
      </w:r>
      <w:r>
        <w:rPr>
          <w:sz w:val="24"/>
          <w:szCs w:val="24"/>
        </w:rPr>
        <w:t>glucose</w:t>
      </w:r>
      <w:r>
        <w:rPr>
          <w:spacing w:val="42"/>
          <w:sz w:val="24"/>
          <w:szCs w:val="24"/>
        </w:rPr>
        <w:t xml:space="preserve"> </w:t>
      </w:r>
      <w:r>
        <w:rPr>
          <w:sz w:val="24"/>
          <w:szCs w:val="24"/>
        </w:rPr>
        <w:t>oxidase.</w:t>
      </w:r>
      <w:r>
        <w:rPr>
          <w:spacing w:val="42"/>
          <w:sz w:val="24"/>
          <w:szCs w:val="24"/>
        </w:rPr>
        <w:t xml:space="preserve"> </w:t>
      </w:r>
      <w:r>
        <w:rPr>
          <w:sz w:val="24"/>
          <w:szCs w:val="24"/>
        </w:rPr>
        <w:t>Other</w:t>
      </w:r>
      <w:r>
        <w:rPr>
          <w:spacing w:val="42"/>
          <w:sz w:val="24"/>
          <w:szCs w:val="24"/>
        </w:rPr>
        <w:t xml:space="preserve"> </w:t>
      </w:r>
      <w:r>
        <w:rPr>
          <w:sz w:val="24"/>
          <w:szCs w:val="24"/>
        </w:rPr>
        <w:t>organic</w:t>
      </w:r>
      <w:r>
        <w:rPr>
          <w:spacing w:val="42"/>
          <w:sz w:val="24"/>
          <w:szCs w:val="24"/>
        </w:rPr>
        <w:t xml:space="preserve"> </w:t>
      </w:r>
      <w:r>
        <w:rPr>
          <w:sz w:val="24"/>
          <w:szCs w:val="24"/>
        </w:rPr>
        <w:t>acids</w:t>
      </w:r>
      <w:r>
        <w:rPr>
          <w:spacing w:val="42"/>
          <w:sz w:val="24"/>
          <w:szCs w:val="24"/>
        </w:rPr>
        <w:t xml:space="preserve"> </w:t>
      </w:r>
      <w:r>
        <w:rPr>
          <w:sz w:val="24"/>
          <w:szCs w:val="24"/>
        </w:rPr>
        <w:t>like</w:t>
      </w:r>
      <w:r>
        <w:rPr>
          <w:spacing w:val="42"/>
          <w:sz w:val="24"/>
          <w:szCs w:val="24"/>
        </w:rPr>
        <w:t xml:space="preserve"> </w:t>
      </w:r>
      <w:r>
        <w:rPr>
          <w:sz w:val="24"/>
          <w:szCs w:val="24"/>
        </w:rPr>
        <w:t>formic,</w:t>
      </w:r>
      <w:r>
        <w:rPr>
          <w:spacing w:val="42"/>
          <w:sz w:val="24"/>
          <w:szCs w:val="24"/>
        </w:rPr>
        <w:t xml:space="preserve"> </w:t>
      </w:r>
      <w:r>
        <w:rPr>
          <w:sz w:val="24"/>
          <w:szCs w:val="24"/>
        </w:rPr>
        <w:t>acetic,</w:t>
      </w:r>
      <w:r>
        <w:rPr>
          <w:spacing w:val="42"/>
          <w:sz w:val="24"/>
          <w:szCs w:val="24"/>
        </w:rPr>
        <w:t xml:space="preserve"> </w:t>
      </w:r>
      <w:r>
        <w:rPr>
          <w:sz w:val="24"/>
          <w:szCs w:val="24"/>
        </w:rPr>
        <w:t>butyric, citric,</w:t>
      </w:r>
      <w:r>
        <w:rPr>
          <w:spacing w:val="20"/>
          <w:sz w:val="24"/>
          <w:szCs w:val="24"/>
        </w:rPr>
        <w:t xml:space="preserve"> </w:t>
      </w:r>
      <w:r>
        <w:rPr>
          <w:sz w:val="24"/>
          <w:szCs w:val="24"/>
        </w:rPr>
        <w:t>lactic,</w:t>
      </w:r>
      <w:r>
        <w:rPr>
          <w:spacing w:val="20"/>
          <w:sz w:val="24"/>
          <w:szCs w:val="24"/>
        </w:rPr>
        <w:t xml:space="preserve"> </w:t>
      </w:r>
      <w:r>
        <w:rPr>
          <w:sz w:val="24"/>
          <w:szCs w:val="24"/>
        </w:rPr>
        <w:t>malic,</w:t>
      </w:r>
      <w:r>
        <w:rPr>
          <w:spacing w:val="20"/>
          <w:sz w:val="24"/>
          <w:szCs w:val="24"/>
        </w:rPr>
        <w:t xml:space="preserve"> </w:t>
      </w:r>
      <w:r>
        <w:rPr>
          <w:sz w:val="24"/>
          <w:szCs w:val="24"/>
        </w:rPr>
        <w:t>pyroglutamic,</w:t>
      </w:r>
      <w:r>
        <w:rPr>
          <w:spacing w:val="20"/>
          <w:sz w:val="24"/>
          <w:szCs w:val="24"/>
        </w:rPr>
        <w:t xml:space="preserve"> </w:t>
      </w:r>
      <w:r>
        <w:rPr>
          <w:sz w:val="24"/>
          <w:szCs w:val="24"/>
        </w:rPr>
        <w:t>propioni</w:t>
      </w:r>
      <w:r>
        <w:rPr>
          <w:sz w:val="24"/>
          <w:szCs w:val="24"/>
        </w:rPr>
        <w:t>c,</w:t>
      </w:r>
      <w:r>
        <w:rPr>
          <w:spacing w:val="20"/>
          <w:sz w:val="24"/>
          <w:szCs w:val="24"/>
        </w:rPr>
        <w:t xml:space="preserve"> </w:t>
      </w:r>
      <w:r>
        <w:rPr>
          <w:sz w:val="24"/>
          <w:szCs w:val="24"/>
        </w:rPr>
        <w:t>valeric,</w:t>
      </w:r>
      <w:r>
        <w:rPr>
          <w:spacing w:val="20"/>
          <w:sz w:val="24"/>
          <w:szCs w:val="24"/>
        </w:rPr>
        <w:t xml:space="preserve"> </w:t>
      </w:r>
      <w:r>
        <w:rPr>
          <w:sz w:val="24"/>
          <w:szCs w:val="24"/>
        </w:rPr>
        <w:t>capronic,</w:t>
      </w:r>
      <w:r>
        <w:rPr>
          <w:spacing w:val="20"/>
          <w:sz w:val="24"/>
          <w:szCs w:val="24"/>
        </w:rPr>
        <w:t xml:space="preserve"> </w:t>
      </w:r>
      <w:r>
        <w:rPr>
          <w:sz w:val="24"/>
          <w:szCs w:val="24"/>
        </w:rPr>
        <w:t>palmitic,</w:t>
      </w:r>
      <w:r>
        <w:rPr>
          <w:spacing w:val="20"/>
          <w:sz w:val="24"/>
          <w:szCs w:val="24"/>
        </w:rPr>
        <w:t xml:space="preserve"> </w:t>
      </w:r>
      <w:r>
        <w:rPr>
          <w:sz w:val="24"/>
          <w:szCs w:val="24"/>
        </w:rPr>
        <w:t>and</w:t>
      </w:r>
      <w:r>
        <w:rPr>
          <w:spacing w:val="20"/>
          <w:sz w:val="24"/>
          <w:szCs w:val="24"/>
        </w:rPr>
        <w:t xml:space="preserve"> </w:t>
      </w:r>
      <w:r>
        <w:rPr>
          <w:sz w:val="24"/>
          <w:szCs w:val="24"/>
        </w:rPr>
        <w:t>succinic</w:t>
      </w:r>
      <w:r>
        <w:rPr>
          <w:spacing w:val="20"/>
          <w:sz w:val="24"/>
          <w:szCs w:val="24"/>
        </w:rPr>
        <w:t xml:space="preserve"> </w:t>
      </w:r>
      <w:r>
        <w:rPr>
          <w:sz w:val="24"/>
          <w:szCs w:val="24"/>
        </w:rPr>
        <w:t>are</w:t>
      </w:r>
      <w:r>
        <w:rPr>
          <w:spacing w:val="20"/>
          <w:sz w:val="24"/>
          <w:szCs w:val="24"/>
        </w:rPr>
        <w:t xml:space="preserve"> </w:t>
      </w:r>
      <w:r>
        <w:rPr>
          <w:sz w:val="24"/>
          <w:szCs w:val="24"/>
        </w:rPr>
        <w:t>found in lesser amounts[9].</w:t>
      </w:r>
    </w:p>
    <w:p w:rsidR="0073598F" w:rsidRDefault="006406A2">
      <w:pPr>
        <w:spacing w:before="1" w:line="275" w:lineRule="auto"/>
        <w:ind w:left="105" w:right="74" w:firstLine="720"/>
        <w:jc w:val="both"/>
        <w:rPr>
          <w:sz w:val="24"/>
          <w:szCs w:val="24"/>
        </w:rPr>
      </w:pPr>
      <w:r>
        <w:rPr>
          <w:sz w:val="24"/>
          <w:szCs w:val="24"/>
        </w:rPr>
        <w:t>Honey is a natural product gotten from honey bees that contains some important nutritive and medicinal properties. However, as a result of</w:t>
      </w:r>
      <w:r>
        <w:rPr>
          <w:spacing w:val="1"/>
          <w:sz w:val="24"/>
          <w:szCs w:val="24"/>
        </w:rPr>
        <w:t xml:space="preserve"> </w:t>
      </w:r>
      <w:r>
        <w:rPr>
          <w:sz w:val="24"/>
          <w:szCs w:val="24"/>
        </w:rPr>
        <w:t xml:space="preserve">its high demand, there is often </w:t>
      </w:r>
      <w:r>
        <w:rPr>
          <w:sz w:val="24"/>
          <w:szCs w:val="24"/>
        </w:rPr>
        <w:t>adulteration of honey leading to its contamination by microorganisms.</w:t>
      </w:r>
    </w:p>
    <w:p w:rsidR="0073598F" w:rsidRDefault="006406A2">
      <w:pPr>
        <w:spacing w:before="6" w:line="276" w:lineRule="auto"/>
        <w:ind w:left="105" w:right="74" w:firstLine="720"/>
        <w:jc w:val="both"/>
        <w:rPr>
          <w:sz w:val="24"/>
          <w:szCs w:val="24"/>
        </w:rPr>
      </w:pPr>
      <w:r>
        <w:rPr>
          <w:sz w:val="24"/>
          <w:szCs w:val="24"/>
        </w:rPr>
        <w:t>Efforts have been towards studying the physicochemical properties of honey. There seem to be dearth of information on the microbiota of honey been documented proving that a well- develop</w:t>
      </w:r>
      <w:r>
        <w:rPr>
          <w:sz w:val="24"/>
          <w:szCs w:val="24"/>
        </w:rPr>
        <w:t>ed understanding of these is needed. Therefore, this study represents one of the few studies in this area. This will provide an insight to the microbiological characteristics of honey so as</w:t>
      </w:r>
      <w:r>
        <w:rPr>
          <w:spacing w:val="38"/>
          <w:sz w:val="24"/>
          <w:szCs w:val="24"/>
        </w:rPr>
        <w:t xml:space="preserve"> </w:t>
      </w:r>
      <w:r>
        <w:rPr>
          <w:sz w:val="24"/>
          <w:szCs w:val="24"/>
        </w:rPr>
        <w:t>to</w:t>
      </w:r>
      <w:r>
        <w:rPr>
          <w:spacing w:val="38"/>
          <w:sz w:val="24"/>
          <w:szCs w:val="24"/>
        </w:rPr>
        <w:t xml:space="preserve"> </w:t>
      </w:r>
      <w:r>
        <w:rPr>
          <w:sz w:val="24"/>
          <w:szCs w:val="24"/>
        </w:rPr>
        <w:t>lay</w:t>
      </w:r>
      <w:r>
        <w:rPr>
          <w:spacing w:val="38"/>
          <w:sz w:val="24"/>
          <w:szCs w:val="24"/>
        </w:rPr>
        <w:t xml:space="preserve"> </w:t>
      </w:r>
      <w:r>
        <w:rPr>
          <w:sz w:val="24"/>
          <w:szCs w:val="24"/>
        </w:rPr>
        <w:t>a</w:t>
      </w:r>
      <w:r>
        <w:rPr>
          <w:spacing w:val="38"/>
          <w:sz w:val="24"/>
          <w:szCs w:val="24"/>
        </w:rPr>
        <w:t xml:space="preserve"> </w:t>
      </w:r>
      <w:r>
        <w:rPr>
          <w:sz w:val="24"/>
          <w:szCs w:val="24"/>
        </w:rPr>
        <w:t>foundation</w:t>
      </w:r>
      <w:r>
        <w:rPr>
          <w:spacing w:val="38"/>
          <w:sz w:val="24"/>
          <w:szCs w:val="24"/>
        </w:rPr>
        <w:t xml:space="preserve"> </w:t>
      </w:r>
      <w:r>
        <w:rPr>
          <w:sz w:val="24"/>
          <w:szCs w:val="24"/>
        </w:rPr>
        <w:t>of</w:t>
      </w:r>
      <w:r>
        <w:rPr>
          <w:spacing w:val="38"/>
          <w:sz w:val="24"/>
          <w:szCs w:val="24"/>
        </w:rPr>
        <w:t xml:space="preserve"> </w:t>
      </w:r>
      <w:r>
        <w:rPr>
          <w:sz w:val="24"/>
          <w:szCs w:val="24"/>
        </w:rPr>
        <w:t>combining</w:t>
      </w:r>
      <w:r>
        <w:rPr>
          <w:spacing w:val="38"/>
          <w:sz w:val="24"/>
          <w:szCs w:val="24"/>
        </w:rPr>
        <w:t xml:space="preserve"> </w:t>
      </w:r>
      <w:r>
        <w:rPr>
          <w:sz w:val="24"/>
          <w:szCs w:val="24"/>
        </w:rPr>
        <w:t>microbiological</w:t>
      </w:r>
      <w:r>
        <w:rPr>
          <w:spacing w:val="38"/>
          <w:sz w:val="24"/>
          <w:szCs w:val="24"/>
        </w:rPr>
        <w:t xml:space="preserve"> </w:t>
      </w:r>
      <w:r>
        <w:rPr>
          <w:sz w:val="24"/>
          <w:szCs w:val="24"/>
        </w:rPr>
        <w:t>and</w:t>
      </w:r>
      <w:r>
        <w:rPr>
          <w:spacing w:val="38"/>
          <w:sz w:val="24"/>
          <w:szCs w:val="24"/>
        </w:rPr>
        <w:t xml:space="preserve"> </w:t>
      </w:r>
      <w:r>
        <w:rPr>
          <w:sz w:val="24"/>
          <w:szCs w:val="24"/>
        </w:rPr>
        <w:t>physiochemica</w:t>
      </w:r>
      <w:r>
        <w:rPr>
          <w:sz w:val="24"/>
          <w:szCs w:val="24"/>
        </w:rPr>
        <w:t>l</w:t>
      </w:r>
      <w:r>
        <w:rPr>
          <w:spacing w:val="38"/>
          <w:sz w:val="24"/>
          <w:szCs w:val="24"/>
        </w:rPr>
        <w:t xml:space="preserve"> </w:t>
      </w:r>
      <w:r>
        <w:rPr>
          <w:sz w:val="24"/>
          <w:szCs w:val="24"/>
        </w:rPr>
        <w:t>aspects</w:t>
      </w:r>
      <w:r>
        <w:rPr>
          <w:spacing w:val="38"/>
          <w:sz w:val="24"/>
          <w:szCs w:val="24"/>
        </w:rPr>
        <w:t xml:space="preserve"> </w:t>
      </w:r>
      <w:r>
        <w:rPr>
          <w:sz w:val="24"/>
          <w:szCs w:val="24"/>
        </w:rPr>
        <w:t>of</w:t>
      </w:r>
      <w:r>
        <w:rPr>
          <w:spacing w:val="38"/>
          <w:sz w:val="24"/>
          <w:szCs w:val="24"/>
        </w:rPr>
        <w:t xml:space="preserve"> </w:t>
      </w:r>
      <w:r>
        <w:rPr>
          <w:sz w:val="24"/>
          <w:szCs w:val="24"/>
        </w:rPr>
        <w:t>honey</w:t>
      </w:r>
      <w:r>
        <w:rPr>
          <w:spacing w:val="38"/>
          <w:sz w:val="24"/>
          <w:szCs w:val="24"/>
        </w:rPr>
        <w:t xml:space="preserve"> </w:t>
      </w:r>
      <w:r>
        <w:rPr>
          <w:sz w:val="24"/>
          <w:szCs w:val="24"/>
        </w:rPr>
        <w:t>in order to enhance better understanding of</w:t>
      </w:r>
      <w:r>
        <w:rPr>
          <w:spacing w:val="1"/>
          <w:sz w:val="24"/>
          <w:szCs w:val="24"/>
        </w:rPr>
        <w:t xml:space="preserve"> </w:t>
      </w:r>
      <w:r>
        <w:rPr>
          <w:sz w:val="24"/>
          <w:szCs w:val="24"/>
        </w:rPr>
        <w:t>the microorganisms associated with</w:t>
      </w:r>
      <w:r>
        <w:rPr>
          <w:spacing w:val="1"/>
          <w:sz w:val="24"/>
          <w:szCs w:val="24"/>
        </w:rPr>
        <w:t xml:space="preserve"> </w:t>
      </w:r>
      <w:r>
        <w:rPr>
          <w:sz w:val="24"/>
          <w:szCs w:val="24"/>
        </w:rPr>
        <w:t>honey particularly some pathogenic microbes that could cause health hazard and human diseases. Hence the study was designed particularly to determine the qual</w:t>
      </w:r>
      <w:r>
        <w:rPr>
          <w:sz w:val="24"/>
          <w:szCs w:val="24"/>
        </w:rPr>
        <w:t>ity and microorganisms associated with honey in Minna, Niger state, Nigeria.</w:t>
      </w:r>
    </w:p>
    <w:p w:rsidR="0073598F" w:rsidRDefault="0073598F">
      <w:pPr>
        <w:spacing w:before="1" w:line="240" w:lineRule="exact"/>
        <w:rPr>
          <w:sz w:val="24"/>
          <w:szCs w:val="24"/>
        </w:rPr>
      </w:pPr>
    </w:p>
    <w:p w:rsidR="0073598F" w:rsidRDefault="006406A2">
      <w:pPr>
        <w:ind w:left="105" w:right="6119"/>
        <w:jc w:val="both"/>
        <w:rPr>
          <w:sz w:val="24"/>
          <w:szCs w:val="24"/>
        </w:rPr>
        <w:sectPr w:rsidR="0073598F">
          <w:headerReference w:type="default" r:id="rId8"/>
          <w:footerReference w:type="default" r:id="rId9"/>
          <w:pgSz w:w="12240" w:h="15840"/>
          <w:pgMar w:top="960" w:right="1320" w:bottom="280" w:left="1340" w:header="757" w:footer="1020" w:gutter="0"/>
          <w:pgNumType w:start="2"/>
          <w:cols w:space="720"/>
        </w:sectPr>
      </w:pPr>
      <w:r>
        <w:rPr>
          <w:b/>
          <w:sz w:val="24"/>
          <w:szCs w:val="24"/>
        </w:rPr>
        <w:t>MATERIALS AND METHODS</w:t>
      </w:r>
    </w:p>
    <w:p w:rsidR="0073598F" w:rsidRDefault="0073598F">
      <w:pPr>
        <w:spacing w:line="200" w:lineRule="exact"/>
      </w:pPr>
    </w:p>
    <w:p w:rsidR="0073598F" w:rsidRDefault="0073598F">
      <w:pPr>
        <w:spacing w:before="14" w:line="220" w:lineRule="exact"/>
        <w:rPr>
          <w:sz w:val="22"/>
          <w:szCs w:val="22"/>
        </w:rPr>
      </w:pPr>
    </w:p>
    <w:p w:rsidR="0073598F" w:rsidRDefault="006406A2">
      <w:pPr>
        <w:spacing w:before="29"/>
        <w:ind w:left="105" w:right="7646"/>
        <w:jc w:val="both"/>
        <w:rPr>
          <w:sz w:val="24"/>
          <w:szCs w:val="24"/>
        </w:rPr>
      </w:pPr>
      <w:r>
        <w:rPr>
          <w:b/>
          <w:sz w:val="24"/>
          <w:szCs w:val="24"/>
        </w:rPr>
        <w:t>Sample collection</w:t>
      </w:r>
    </w:p>
    <w:p w:rsidR="0073598F" w:rsidRDefault="006406A2">
      <w:pPr>
        <w:spacing w:before="41" w:line="276" w:lineRule="auto"/>
        <w:ind w:left="105" w:right="74"/>
        <w:jc w:val="both"/>
        <w:rPr>
          <w:sz w:val="24"/>
          <w:szCs w:val="24"/>
        </w:rPr>
      </w:pPr>
      <w:r>
        <w:rPr>
          <w:sz w:val="24"/>
          <w:szCs w:val="24"/>
        </w:rPr>
        <w:t xml:space="preserve">Ten (10) </w:t>
      </w:r>
      <w:r>
        <w:rPr>
          <w:sz w:val="24"/>
          <w:szCs w:val="24"/>
        </w:rPr>
        <w:t>samples of honey were purchased from different locations in Minna, Niger state. These included;  Bosso,  Mobile,  Chanchanga,  Kpakungu,  Mekunkele,  Tundufulani,  Saukakahuta, Tunga, Maitumbi and Central market. They were transported immediately to the la</w:t>
      </w:r>
      <w:r>
        <w:rPr>
          <w:sz w:val="24"/>
          <w:szCs w:val="24"/>
        </w:rPr>
        <w:t>boratory of Federal University of Technology, Minna, Niger state, Nigeria for microbiological and physic- chemical analysis. The honey samples were stored in the refrigerator until further use.</w:t>
      </w:r>
    </w:p>
    <w:p w:rsidR="0073598F" w:rsidRDefault="0073598F">
      <w:pPr>
        <w:spacing w:line="240" w:lineRule="exact"/>
        <w:rPr>
          <w:sz w:val="24"/>
          <w:szCs w:val="24"/>
        </w:rPr>
      </w:pPr>
    </w:p>
    <w:p w:rsidR="0073598F" w:rsidRDefault="006406A2">
      <w:pPr>
        <w:ind w:left="105" w:right="5720"/>
        <w:jc w:val="both"/>
        <w:rPr>
          <w:sz w:val="24"/>
          <w:szCs w:val="24"/>
        </w:rPr>
      </w:pPr>
      <w:r>
        <w:rPr>
          <w:b/>
          <w:sz w:val="24"/>
          <w:szCs w:val="24"/>
        </w:rPr>
        <w:t>PHYSICOCHEMICAL ANALYSIS</w:t>
      </w:r>
    </w:p>
    <w:p w:rsidR="0073598F" w:rsidRDefault="006406A2">
      <w:pPr>
        <w:spacing w:before="41"/>
        <w:ind w:left="105" w:right="9119"/>
        <w:jc w:val="both"/>
        <w:rPr>
          <w:sz w:val="24"/>
          <w:szCs w:val="24"/>
        </w:rPr>
      </w:pPr>
      <w:r>
        <w:rPr>
          <w:b/>
          <w:sz w:val="24"/>
          <w:szCs w:val="24"/>
        </w:rPr>
        <w:t>pH</w:t>
      </w:r>
    </w:p>
    <w:p w:rsidR="0073598F" w:rsidRDefault="006406A2">
      <w:pPr>
        <w:spacing w:before="41" w:line="275" w:lineRule="auto"/>
        <w:ind w:left="105" w:right="74"/>
        <w:jc w:val="both"/>
        <w:rPr>
          <w:sz w:val="24"/>
          <w:szCs w:val="24"/>
        </w:rPr>
      </w:pPr>
      <w:r>
        <w:rPr>
          <w:sz w:val="24"/>
          <w:szCs w:val="24"/>
        </w:rPr>
        <w:t xml:space="preserve">The pH of the honey samples were </w:t>
      </w:r>
      <w:r>
        <w:rPr>
          <w:sz w:val="24"/>
          <w:szCs w:val="24"/>
        </w:rPr>
        <w:t>determined by carefully measuring out 10 mL of each sample into a clean beaker. The pH meter was then immersed into the honey sample, after which the honey sample was stirred with pH meter gently and waited until the display on the pH meter was stabilized.</w:t>
      </w:r>
      <w:r>
        <w:rPr>
          <w:sz w:val="24"/>
          <w:szCs w:val="24"/>
        </w:rPr>
        <w:t xml:space="preserve"> The pH value was recorded accordingly after the reading had been stabilized.</w:t>
      </w:r>
    </w:p>
    <w:p w:rsidR="0073598F" w:rsidRDefault="0073598F">
      <w:pPr>
        <w:spacing w:before="17" w:line="220" w:lineRule="exact"/>
        <w:rPr>
          <w:sz w:val="22"/>
          <w:szCs w:val="22"/>
        </w:rPr>
      </w:pPr>
    </w:p>
    <w:p w:rsidR="0073598F" w:rsidRDefault="006406A2">
      <w:pPr>
        <w:ind w:left="105" w:right="6933"/>
        <w:jc w:val="both"/>
        <w:rPr>
          <w:sz w:val="24"/>
          <w:szCs w:val="24"/>
        </w:rPr>
      </w:pPr>
      <w:r>
        <w:rPr>
          <w:b/>
          <w:sz w:val="24"/>
          <w:szCs w:val="24"/>
        </w:rPr>
        <w:t>Titratable acidity (TTA)</w:t>
      </w:r>
    </w:p>
    <w:p w:rsidR="0073598F" w:rsidRDefault="0073598F">
      <w:pPr>
        <w:spacing w:before="7" w:line="240" w:lineRule="exact"/>
        <w:rPr>
          <w:sz w:val="24"/>
          <w:szCs w:val="24"/>
        </w:rPr>
      </w:pPr>
    </w:p>
    <w:p w:rsidR="0073598F" w:rsidRDefault="006406A2">
      <w:pPr>
        <w:spacing w:line="275" w:lineRule="auto"/>
        <w:ind w:left="105" w:right="74"/>
        <w:jc w:val="both"/>
        <w:rPr>
          <w:sz w:val="24"/>
          <w:szCs w:val="24"/>
        </w:rPr>
      </w:pPr>
      <w:r>
        <w:rPr>
          <w:sz w:val="24"/>
          <w:szCs w:val="24"/>
        </w:rPr>
        <w:t>The total titratable acidity was determined using the method of [8]. One milliliter (1mL) of each honey sample was measured into 5mL distilled water an</w:t>
      </w:r>
      <w:r>
        <w:rPr>
          <w:sz w:val="24"/>
          <w:szCs w:val="24"/>
        </w:rPr>
        <w:t>d titrated against 0.02M NaOH using phenol red as indicator.</w:t>
      </w:r>
    </w:p>
    <w:p w:rsidR="0073598F" w:rsidRDefault="006406A2">
      <w:pPr>
        <w:spacing w:before="1"/>
        <w:ind w:left="105" w:right="4987"/>
        <w:jc w:val="both"/>
        <w:rPr>
          <w:sz w:val="24"/>
          <w:szCs w:val="24"/>
        </w:rPr>
      </w:pPr>
      <w:r>
        <w:rPr>
          <w:sz w:val="24"/>
          <w:szCs w:val="24"/>
        </w:rPr>
        <w:t>Total titratable acid was calculated as follows:</w:t>
      </w:r>
    </w:p>
    <w:p w:rsidR="0073598F" w:rsidRDefault="0073598F">
      <w:pPr>
        <w:spacing w:before="17" w:line="220" w:lineRule="exact"/>
        <w:rPr>
          <w:sz w:val="22"/>
          <w:szCs w:val="22"/>
        </w:rPr>
      </w:pPr>
    </w:p>
    <w:p w:rsidR="0073598F" w:rsidRDefault="006406A2">
      <w:pPr>
        <w:spacing w:line="300" w:lineRule="exact"/>
        <w:ind w:left="105" w:right="85"/>
        <w:jc w:val="both"/>
        <w:rPr>
          <w:sz w:val="24"/>
          <w:szCs w:val="24"/>
        </w:rPr>
      </w:pPr>
      <w:r>
        <w:rPr>
          <w:position w:val="-4"/>
          <w:sz w:val="24"/>
          <w:szCs w:val="24"/>
        </w:rPr>
        <w:t xml:space="preserve">Total titratable acid = </w:t>
      </w:r>
      <w:r>
        <w:rPr>
          <w:rFonts w:ascii="Cambria Math" w:eastAsia="Cambria Math" w:hAnsi="Cambria Math" w:cs="Cambria Math"/>
          <w:spacing w:val="1"/>
          <w:position w:val="10"/>
          <w:sz w:val="17"/>
          <w:szCs w:val="17"/>
          <w:u w:val="single" w:color="000000"/>
        </w:rPr>
        <w:t>!</w:t>
      </w:r>
      <w:r>
        <w:rPr>
          <w:rFonts w:ascii="Cambria Math" w:eastAsia="Cambria Math" w:hAnsi="Cambria Math" w:cs="Cambria Math"/>
          <w:w w:val="105"/>
          <w:position w:val="10"/>
          <w:sz w:val="17"/>
          <w:szCs w:val="17"/>
          <w:u w:val="single" w:color="000000"/>
        </w:rPr>
        <w:t>.</w:t>
      </w:r>
      <w:r>
        <w:rPr>
          <w:rFonts w:ascii="Cambria Math" w:eastAsia="Cambria Math" w:hAnsi="Cambria Math" w:cs="Cambria Math"/>
          <w:spacing w:val="1"/>
          <w:w w:val="179"/>
          <w:position w:val="10"/>
          <w:sz w:val="17"/>
          <w:szCs w:val="17"/>
          <w:u w:val="single" w:color="000000"/>
        </w:rPr>
        <w:t>!</w:t>
      </w:r>
      <w:r>
        <w:rPr>
          <w:rFonts w:ascii="Cambria Math" w:eastAsia="Cambria Math" w:hAnsi="Cambria Math" w:cs="Cambria Math"/>
          <w:w w:val="179"/>
          <w:position w:val="10"/>
          <w:sz w:val="17"/>
          <w:szCs w:val="17"/>
          <w:u w:val="single" w:color="000000"/>
        </w:rPr>
        <w:t>"</w:t>
      </w:r>
      <w:r>
        <w:rPr>
          <w:rFonts w:ascii="Cambria Math" w:eastAsia="Cambria Math" w:hAnsi="Cambria Math" w:cs="Cambria Math"/>
          <w:position w:val="10"/>
          <w:sz w:val="17"/>
          <w:szCs w:val="17"/>
        </w:rPr>
        <w:t xml:space="preserve"> </w:t>
      </w:r>
      <w:r>
        <w:rPr>
          <w:rFonts w:ascii="Cambria Math" w:eastAsia="Cambria Math" w:hAnsi="Cambria Math" w:cs="Cambria Math"/>
          <w:spacing w:val="-15"/>
          <w:position w:val="10"/>
          <w:sz w:val="17"/>
          <w:szCs w:val="17"/>
        </w:rPr>
        <w:t xml:space="preserve"> </w:t>
      </w:r>
      <w:r>
        <w:rPr>
          <w:position w:val="-4"/>
          <w:sz w:val="24"/>
          <w:szCs w:val="24"/>
        </w:rPr>
        <w:t>Mmol/L                                                                                Equation (1)</w:t>
      </w:r>
    </w:p>
    <w:p w:rsidR="0073598F" w:rsidRDefault="006406A2">
      <w:pPr>
        <w:spacing w:line="120" w:lineRule="exact"/>
        <w:ind w:left="2323" w:right="7084"/>
        <w:jc w:val="center"/>
        <w:rPr>
          <w:rFonts w:ascii="Cambria Math" w:eastAsia="Cambria Math" w:hAnsi="Cambria Math" w:cs="Cambria Math"/>
          <w:sz w:val="17"/>
          <w:szCs w:val="17"/>
        </w:rPr>
      </w:pPr>
      <w:r>
        <w:rPr>
          <w:rFonts w:ascii="Cambria Math" w:eastAsia="Cambria Math" w:hAnsi="Cambria Math" w:cs="Cambria Math"/>
          <w:w w:val="236"/>
          <w:position w:val="1"/>
          <w:sz w:val="17"/>
          <w:szCs w:val="17"/>
        </w:rPr>
        <w:t>!</w:t>
      </w:r>
    </w:p>
    <w:p w:rsidR="0073598F" w:rsidRDefault="0073598F">
      <w:pPr>
        <w:spacing w:before="5" w:line="180" w:lineRule="exact"/>
        <w:rPr>
          <w:sz w:val="18"/>
          <w:szCs w:val="18"/>
        </w:rPr>
      </w:pPr>
    </w:p>
    <w:p w:rsidR="0073598F" w:rsidRDefault="006406A2">
      <w:pPr>
        <w:spacing w:before="29"/>
        <w:ind w:left="105"/>
        <w:rPr>
          <w:sz w:val="24"/>
          <w:szCs w:val="24"/>
        </w:rPr>
      </w:pPr>
      <w:r>
        <w:rPr>
          <w:sz w:val="24"/>
          <w:szCs w:val="24"/>
        </w:rPr>
        <w:t xml:space="preserve">Where X= </w:t>
      </w:r>
      <w:r>
        <w:rPr>
          <w:sz w:val="24"/>
          <w:szCs w:val="24"/>
        </w:rPr>
        <w:t>Titre (mL) of alkali used</w:t>
      </w:r>
    </w:p>
    <w:p w:rsidR="0073598F" w:rsidRDefault="006406A2">
      <w:pPr>
        <w:spacing w:before="36"/>
        <w:ind w:left="825"/>
        <w:rPr>
          <w:sz w:val="24"/>
          <w:szCs w:val="24"/>
        </w:rPr>
      </w:pPr>
      <w:r>
        <w:rPr>
          <w:sz w:val="24"/>
          <w:szCs w:val="24"/>
        </w:rPr>
        <w:t>Y= Volume of samples</w:t>
      </w:r>
    </w:p>
    <w:p w:rsidR="0073598F" w:rsidRDefault="0073598F">
      <w:pPr>
        <w:spacing w:before="2" w:line="240" w:lineRule="exact"/>
        <w:rPr>
          <w:sz w:val="24"/>
          <w:szCs w:val="24"/>
        </w:rPr>
      </w:pPr>
    </w:p>
    <w:p w:rsidR="0073598F" w:rsidRDefault="006406A2">
      <w:pPr>
        <w:ind w:left="105"/>
        <w:rPr>
          <w:sz w:val="24"/>
          <w:szCs w:val="24"/>
        </w:rPr>
      </w:pPr>
      <w:r>
        <w:rPr>
          <w:sz w:val="24"/>
          <w:szCs w:val="24"/>
        </w:rPr>
        <w:t>0.02 NaOH was determined to contain 20m Mol total titratable acid.</w:t>
      </w:r>
    </w:p>
    <w:p w:rsidR="0073598F" w:rsidRDefault="0073598F">
      <w:pPr>
        <w:spacing w:before="7" w:line="240" w:lineRule="exact"/>
        <w:rPr>
          <w:sz w:val="24"/>
          <w:szCs w:val="24"/>
        </w:rPr>
      </w:pPr>
    </w:p>
    <w:p w:rsidR="0073598F" w:rsidRDefault="006406A2">
      <w:pPr>
        <w:ind w:left="105"/>
        <w:rPr>
          <w:sz w:val="24"/>
          <w:szCs w:val="24"/>
        </w:rPr>
      </w:pPr>
      <w:r>
        <w:rPr>
          <w:b/>
          <w:sz w:val="24"/>
          <w:szCs w:val="24"/>
        </w:rPr>
        <w:t>Electrical conductivity</w:t>
      </w:r>
    </w:p>
    <w:p w:rsidR="0073598F" w:rsidRDefault="006406A2">
      <w:pPr>
        <w:spacing w:before="41"/>
        <w:ind w:left="105"/>
        <w:rPr>
          <w:sz w:val="24"/>
          <w:szCs w:val="24"/>
        </w:rPr>
      </w:pPr>
      <w:r>
        <w:rPr>
          <w:sz w:val="24"/>
          <w:szCs w:val="24"/>
        </w:rPr>
        <w:t>Electrical conductivity of the honey samples were measured at 22</w:t>
      </w:r>
      <w:r>
        <w:rPr>
          <w:rFonts w:ascii="Cambria Math" w:eastAsia="Cambria Math" w:hAnsi="Cambria Math" w:cs="Cambria Math"/>
          <w:sz w:val="24"/>
          <w:szCs w:val="24"/>
        </w:rPr>
        <w:t>℃</w:t>
      </w:r>
      <w:r>
        <w:rPr>
          <w:rFonts w:ascii="Cambria Math" w:eastAsia="Cambria Math" w:hAnsi="Cambria Math" w:cs="Cambria Math"/>
          <w:spacing w:val="7"/>
          <w:sz w:val="24"/>
          <w:szCs w:val="24"/>
        </w:rPr>
        <w:t xml:space="preserve"> </w:t>
      </w:r>
      <w:r>
        <w:rPr>
          <w:sz w:val="24"/>
          <w:szCs w:val="24"/>
        </w:rPr>
        <w:t>using a conductivity meter.</w:t>
      </w:r>
    </w:p>
    <w:p w:rsidR="0073598F" w:rsidRDefault="0073598F">
      <w:pPr>
        <w:spacing w:before="19" w:line="260" w:lineRule="exact"/>
        <w:rPr>
          <w:sz w:val="26"/>
          <w:szCs w:val="26"/>
        </w:rPr>
      </w:pPr>
    </w:p>
    <w:p w:rsidR="0073598F" w:rsidRDefault="006406A2">
      <w:pPr>
        <w:ind w:left="105"/>
        <w:rPr>
          <w:sz w:val="24"/>
          <w:szCs w:val="24"/>
        </w:rPr>
      </w:pPr>
      <w:r>
        <w:rPr>
          <w:b/>
          <w:sz w:val="24"/>
          <w:szCs w:val="24"/>
        </w:rPr>
        <w:t>Moisture content</w:t>
      </w:r>
    </w:p>
    <w:p w:rsidR="0073598F" w:rsidRDefault="006406A2">
      <w:pPr>
        <w:spacing w:before="45"/>
        <w:ind w:left="105"/>
        <w:rPr>
          <w:sz w:val="24"/>
          <w:szCs w:val="24"/>
        </w:rPr>
      </w:pPr>
      <w:r>
        <w:rPr>
          <w:sz w:val="24"/>
          <w:szCs w:val="24"/>
        </w:rPr>
        <w:t xml:space="preserve">The </w:t>
      </w:r>
      <w:r>
        <w:rPr>
          <w:sz w:val="24"/>
          <w:szCs w:val="24"/>
        </w:rPr>
        <w:t>moisture content of each sample was determined as follows:</w:t>
      </w:r>
    </w:p>
    <w:p w:rsidR="0073598F" w:rsidRDefault="006406A2">
      <w:pPr>
        <w:spacing w:before="7" w:line="320" w:lineRule="exact"/>
        <w:ind w:left="105" w:right="142"/>
        <w:rPr>
          <w:sz w:val="24"/>
          <w:szCs w:val="24"/>
        </w:rPr>
        <w:sectPr w:rsidR="0073598F">
          <w:footerReference w:type="default" r:id="rId10"/>
          <w:pgSz w:w="12240" w:h="15840"/>
          <w:pgMar w:top="960" w:right="1320" w:bottom="280" w:left="1340" w:header="757" w:footer="1020" w:gutter="0"/>
          <w:cols w:space="720"/>
        </w:sectPr>
      </w:pPr>
      <w:r>
        <w:rPr>
          <w:sz w:val="24"/>
          <w:szCs w:val="24"/>
        </w:rPr>
        <w:t>Five gram (5g) of the sample was weighed and placed into a pre-weighed aluminum drying dish. The sample was dried to constant weight in an oven at 105</w:t>
      </w:r>
      <w:r>
        <w:rPr>
          <w:rFonts w:ascii="Cambria Math" w:eastAsia="Cambria Math" w:hAnsi="Cambria Math" w:cs="Cambria Math"/>
          <w:sz w:val="24"/>
          <w:szCs w:val="24"/>
        </w:rPr>
        <w:t>℃</w:t>
      </w:r>
      <w:r>
        <w:rPr>
          <w:rFonts w:ascii="Cambria Math" w:eastAsia="Cambria Math" w:hAnsi="Cambria Math" w:cs="Cambria Math"/>
          <w:spacing w:val="7"/>
          <w:sz w:val="24"/>
          <w:szCs w:val="24"/>
        </w:rPr>
        <w:t xml:space="preserve"> </w:t>
      </w:r>
      <w:r>
        <w:rPr>
          <w:sz w:val="24"/>
          <w:szCs w:val="24"/>
        </w:rPr>
        <w:t>for 4 hours under va</w:t>
      </w:r>
      <w:r>
        <w:rPr>
          <w:sz w:val="24"/>
          <w:szCs w:val="24"/>
        </w:rPr>
        <w:t>cuum [10].</w:t>
      </w:r>
    </w:p>
    <w:p w:rsidR="0073598F" w:rsidRDefault="006406A2">
      <w:pPr>
        <w:spacing w:before="13" w:line="320" w:lineRule="exact"/>
        <w:jc w:val="right"/>
        <w:rPr>
          <w:rFonts w:ascii="Cambria Math" w:eastAsia="Cambria Math" w:hAnsi="Cambria Math" w:cs="Cambria Math"/>
          <w:sz w:val="17"/>
          <w:szCs w:val="17"/>
        </w:rPr>
      </w:pPr>
      <w:r>
        <w:rPr>
          <w:position w:val="-5"/>
          <w:sz w:val="24"/>
          <w:szCs w:val="24"/>
        </w:rPr>
        <w:lastRenderedPageBreak/>
        <w:t xml:space="preserve">Moisture content = </w:t>
      </w:r>
      <w:r>
        <w:rPr>
          <w:rFonts w:ascii="Cambria Math" w:eastAsia="Cambria Math" w:hAnsi="Cambria Math" w:cs="Cambria Math"/>
          <w:spacing w:val="2"/>
          <w:position w:val="9"/>
          <w:sz w:val="17"/>
          <w:szCs w:val="17"/>
          <w:u w:val="single" w:color="000000"/>
        </w:rPr>
        <w:t>!</w:t>
      </w:r>
      <w:r>
        <w:rPr>
          <w:rFonts w:ascii="Cambria Math" w:eastAsia="Cambria Math" w:hAnsi="Cambria Math" w:cs="Cambria Math"/>
          <w:spacing w:val="1"/>
          <w:position w:val="9"/>
          <w:sz w:val="17"/>
          <w:szCs w:val="17"/>
          <w:u w:val="single" w:color="000000"/>
        </w:rPr>
        <w:t>"</w:t>
      </w:r>
      <w:r>
        <w:rPr>
          <w:rFonts w:ascii="Cambria Math" w:eastAsia="Cambria Math" w:hAnsi="Cambria Math" w:cs="Cambria Math"/>
          <w:spacing w:val="1"/>
          <w:w w:val="252"/>
          <w:position w:val="9"/>
          <w:sz w:val="17"/>
          <w:szCs w:val="17"/>
          <w:u w:val="single" w:color="000000"/>
        </w:rPr>
        <w:t>!</w:t>
      </w:r>
      <w:r>
        <w:rPr>
          <w:rFonts w:ascii="Cambria Math" w:eastAsia="Cambria Math" w:hAnsi="Cambria Math" w:cs="Cambria Math"/>
          <w:spacing w:val="2"/>
          <w:w w:val="215"/>
          <w:position w:val="9"/>
          <w:sz w:val="17"/>
          <w:szCs w:val="17"/>
          <w:u w:val="single" w:color="000000"/>
        </w:rPr>
        <w:t>!"</w:t>
      </w:r>
    </w:p>
    <w:p w:rsidR="0073598F" w:rsidRDefault="006406A2">
      <w:pPr>
        <w:spacing w:line="120" w:lineRule="exact"/>
        <w:jc w:val="right"/>
        <w:rPr>
          <w:rFonts w:ascii="Cambria Math" w:eastAsia="Cambria Math" w:hAnsi="Cambria Math" w:cs="Cambria Math"/>
          <w:sz w:val="17"/>
          <w:szCs w:val="17"/>
        </w:rPr>
      </w:pPr>
      <w:r>
        <w:rPr>
          <w:rFonts w:ascii="Cambria Math" w:eastAsia="Cambria Math" w:hAnsi="Cambria Math" w:cs="Cambria Math"/>
          <w:spacing w:val="2"/>
          <w:w w:val="215"/>
          <w:position w:val="1"/>
          <w:sz w:val="17"/>
          <w:szCs w:val="17"/>
        </w:rPr>
        <w:t>!</w:t>
      </w:r>
      <w:r>
        <w:rPr>
          <w:rFonts w:ascii="Cambria Math" w:eastAsia="Cambria Math" w:hAnsi="Cambria Math" w:cs="Cambria Math"/>
          <w:spacing w:val="1"/>
          <w:w w:val="215"/>
          <w:position w:val="1"/>
          <w:sz w:val="17"/>
          <w:szCs w:val="17"/>
        </w:rPr>
        <w:t>"</w:t>
      </w:r>
      <w:r>
        <w:rPr>
          <w:rFonts w:ascii="Cambria Math" w:eastAsia="Cambria Math" w:hAnsi="Cambria Math" w:cs="Cambria Math"/>
          <w:spacing w:val="1"/>
          <w:w w:val="252"/>
          <w:position w:val="1"/>
          <w:sz w:val="17"/>
          <w:szCs w:val="17"/>
        </w:rPr>
        <w:t>!</w:t>
      </w:r>
      <w:r>
        <w:rPr>
          <w:rFonts w:ascii="Cambria Math" w:eastAsia="Cambria Math" w:hAnsi="Cambria Math" w:cs="Cambria Math"/>
          <w:spacing w:val="2"/>
          <w:w w:val="215"/>
          <w:position w:val="1"/>
          <w:sz w:val="17"/>
          <w:szCs w:val="17"/>
        </w:rPr>
        <w:t>!"</w:t>
      </w:r>
    </w:p>
    <w:p w:rsidR="0073598F" w:rsidRDefault="006406A2">
      <w:pPr>
        <w:spacing w:before="90"/>
        <w:rPr>
          <w:sz w:val="24"/>
          <w:szCs w:val="24"/>
        </w:rPr>
        <w:sectPr w:rsidR="0073598F">
          <w:type w:val="continuous"/>
          <w:pgSz w:w="12240" w:h="15840"/>
          <w:pgMar w:top="0" w:right="1320" w:bottom="0" w:left="1340" w:header="720" w:footer="720" w:gutter="0"/>
          <w:cols w:num="2" w:space="720" w:equalWidth="0">
            <w:col w:w="2621" w:space="5584"/>
            <w:col w:w="1375"/>
          </w:cols>
        </w:sectPr>
      </w:pPr>
      <w:r>
        <w:br w:type="column"/>
      </w:r>
      <w:r>
        <w:rPr>
          <w:sz w:val="24"/>
          <w:szCs w:val="24"/>
        </w:rPr>
        <w:lastRenderedPageBreak/>
        <w:t>Equation (2)</w:t>
      </w:r>
    </w:p>
    <w:p w:rsidR="0073598F" w:rsidRDefault="0073598F">
      <w:pPr>
        <w:spacing w:before="1" w:line="180" w:lineRule="exact"/>
        <w:rPr>
          <w:sz w:val="18"/>
          <w:szCs w:val="18"/>
        </w:rPr>
      </w:pPr>
    </w:p>
    <w:p w:rsidR="0073598F" w:rsidRDefault="006406A2">
      <w:pPr>
        <w:spacing w:before="29"/>
        <w:ind w:left="105"/>
        <w:rPr>
          <w:sz w:val="24"/>
          <w:szCs w:val="24"/>
        </w:rPr>
      </w:pPr>
      <w:r>
        <w:rPr>
          <w:sz w:val="24"/>
          <w:szCs w:val="24"/>
        </w:rPr>
        <w:t>Where:</w:t>
      </w:r>
    </w:p>
    <w:p w:rsidR="0073598F" w:rsidRDefault="0073598F">
      <w:pPr>
        <w:spacing w:before="2" w:line="240" w:lineRule="exact"/>
        <w:rPr>
          <w:sz w:val="24"/>
          <w:szCs w:val="24"/>
        </w:rPr>
      </w:pPr>
    </w:p>
    <w:p w:rsidR="0073598F" w:rsidRDefault="006406A2">
      <w:pPr>
        <w:spacing w:line="452" w:lineRule="auto"/>
        <w:ind w:left="105" w:right="5710"/>
        <w:rPr>
          <w:sz w:val="24"/>
          <w:szCs w:val="24"/>
        </w:rPr>
        <w:sectPr w:rsidR="0073598F">
          <w:type w:val="continuous"/>
          <w:pgSz w:w="12240" w:h="15840"/>
          <w:pgMar w:top="0" w:right="1320" w:bottom="0" w:left="1340" w:header="720" w:footer="720" w:gutter="0"/>
          <w:cols w:space="720"/>
        </w:sectPr>
      </w:pPr>
      <w:r>
        <w:rPr>
          <w:sz w:val="24"/>
          <w:szCs w:val="24"/>
        </w:rPr>
        <w:t>Mo=Weight of the aluminum dish M1=Weight of the fresh sample + dish M2=Weight of the dried sample+ dish</w:t>
      </w:r>
    </w:p>
    <w:p w:rsidR="0073598F" w:rsidRDefault="0073598F">
      <w:pPr>
        <w:spacing w:line="200" w:lineRule="exact"/>
      </w:pPr>
    </w:p>
    <w:p w:rsidR="0073598F" w:rsidRDefault="0073598F">
      <w:pPr>
        <w:spacing w:before="14" w:line="220" w:lineRule="exact"/>
        <w:rPr>
          <w:sz w:val="22"/>
          <w:szCs w:val="22"/>
        </w:rPr>
      </w:pPr>
    </w:p>
    <w:p w:rsidR="0073598F" w:rsidRDefault="006406A2">
      <w:pPr>
        <w:spacing w:before="29"/>
        <w:ind w:left="105" w:right="8352"/>
        <w:jc w:val="both"/>
        <w:rPr>
          <w:sz w:val="24"/>
          <w:szCs w:val="24"/>
        </w:rPr>
      </w:pPr>
      <w:r>
        <w:rPr>
          <w:b/>
          <w:sz w:val="24"/>
          <w:szCs w:val="24"/>
        </w:rPr>
        <w:t>Total solid</w:t>
      </w:r>
    </w:p>
    <w:p w:rsidR="0073598F" w:rsidRDefault="006406A2">
      <w:pPr>
        <w:spacing w:before="36"/>
        <w:ind w:left="105" w:right="1995"/>
        <w:jc w:val="both"/>
        <w:rPr>
          <w:sz w:val="24"/>
          <w:szCs w:val="24"/>
        </w:rPr>
      </w:pPr>
      <w:r>
        <w:rPr>
          <w:sz w:val="24"/>
          <w:szCs w:val="24"/>
        </w:rPr>
        <w:t xml:space="preserve">The percentage total solid of each </w:t>
      </w:r>
      <w:r>
        <w:rPr>
          <w:sz w:val="24"/>
          <w:szCs w:val="24"/>
        </w:rPr>
        <w:t>sample was determined using the equation:</w:t>
      </w:r>
    </w:p>
    <w:p w:rsidR="0073598F" w:rsidRDefault="0073598F">
      <w:pPr>
        <w:spacing w:before="7" w:line="240" w:lineRule="exact"/>
        <w:rPr>
          <w:sz w:val="24"/>
          <w:szCs w:val="24"/>
        </w:rPr>
      </w:pPr>
    </w:p>
    <w:p w:rsidR="0073598F" w:rsidRDefault="006406A2">
      <w:pPr>
        <w:ind w:left="105" w:right="97"/>
        <w:jc w:val="both"/>
        <w:rPr>
          <w:sz w:val="24"/>
          <w:szCs w:val="24"/>
        </w:rPr>
      </w:pPr>
      <w:r>
        <w:rPr>
          <w:sz w:val="24"/>
          <w:szCs w:val="24"/>
        </w:rPr>
        <w:t>Total solids (%) = 100 −Moisture content                                                                     Equation (3)</w:t>
      </w:r>
    </w:p>
    <w:p w:rsidR="0073598F" w:rsidRDefault="0073598F">
      <w:pPr>
        <w:spacing w:before="1" w:line="280" w:lineRule="exact"/>
        <w:rPr>
          <w:sz w:val="28"/>
          <w:szCs w:val="28"/>
        </w:rPr>
      </w:pPr>
    </w:p>
    <w:p w:rsidR="0073598F" w:rsidRDefault="006406A2">
      <w:pPr>
        <w:ind w:left="105" w:right="8219"/>
        <w:jc w:val="both"/>
        <w:rPr>
          <w:sz w:val="24"/>
          <w:szCs w:val="24"/>
        </w:rPr>
      </w:pPr>
      <w:r>
        <w:rPr>
          <w:b/>
          <w:sz w:val="24"/>
          <w:szCs w:val="24"/>
        </w:rPr>
        <w:t>Ash content</w:t>
      </w:r>
    </w:p>
    <w:p w:rsidR="0073598F" w:rsidRDefault="006406A2">
      <w:pPr>
        <w:spacing w:before="41" w:line="276" w:lineRule="auto"/>
        <w:ind w:left="105" w:right="73"/>
        <w:jc w:val="both"/>
        <w:rPr>
          <w:sz w:val="24"/>
          <w:szCs w:val="24"/>
        </w:rPr>
      </w:pPr>
      <w:r>
        <w:rPr>
          <w:sz w:val="24"/>
          <w:szCs w:val="24"/>
        </w:rPr>
        <w:t>Ash content was determined by weighing 5g of each honey sample separately into</w:t>
      </w:r>
      <w:r>
        <w:rPr>
          <w:sz w:val="24"/>
          <w:szCs w:val="24"/>
        </w:rPr>
        <w:t xml:space="preserve"> a porcelain crucible previously ignited and weighed organic matter was charred by igniting the sample on a hot  plate  in  the  fume  cupboard.  The  crucible  was  then  placed  in  the  muffle  furnace  and maintained</w:t>
      </w:r>
      <w:r>
        <w:rPr>
          <w:spacing w:val="6"/>
          <w:sz w:val="24"/>
          <w:szCs w:val="24"/>
        </w:rPr>
        <w:t xml:space="preserve"> </w:t>
      </w:r>
      <w:r>
        <w:rPr>
          <w:sz w:val="24"/>
          <w:szCs w:val="24"/>
        </w:rPr>
        <w:t>at</w:t>
      </w:r>
      <w:r>
        <w:rPr>
          <w:spacing w:val="6"/>
          <w:sz w:val="24"/>
          <w:szCs w:val="24"/>
        </w:rPr>
        <w:t xml:space="preserve"> </w:t>
      </w:r>
      <w:r>
        <w:rPr>
          <w:sz w:val="24"/>
          <w:szCs w:val="24"/>
        </w:rPr>
        <w:t>600</w:t>
      </w:r>
      <w:r>
        <w:rPr>
          <w:rFonts w:ascii="Cambria Math" w:eastAsia="Cambria Math" w:hAnsi="Cambria Math" w:cs="Cambria Math"/>
          <w:sz w:val="24"/>
          <w:szCs w:val="24"/>
        </w:rPr>
        <w:t>℃</w:t>
      </w:r>
      <w:r>
        <w:rPr>
          <w:rFonts w:ascii="Cambria Math" w:eastAsia="Cambria Math" w:hAnsi="Cambria Math" w:cs="Cambria Math"/>
          <w:spacing w:val="13"/>
          <w:sz w:val="24"/>
          <w:szCs w:val="24"/>
        </w:rPr>
        <w:t xml:space="preserve"> </w:t>
      </w:r>
      <w:r>
        <w:rPr>
          <w:sz w:val="24"/>
          <w:szCs w:val="24"/>
        </w:rPr>
        <w:t>for</w:t>
      </w:r>
      <w:r>
        <w:rPr>
          <w:spacing w:val="6"/>
          <w:sz w:val="24"/>
          <w:szCs w:val="24"/>
        </w:rPr>
        <w:t xml:space="preserve"> </w:t>
      </w:r>
      <w:r>
        <w:rPr>
          <w:sz w:val="24"/>
          <w:szCs w:val="24"/>
        </w:rPr>
        <w:t>6</w:t>
      </w:r>
      <w:r>
        <w:rPr>
          <w:spacing w:val="6"/>
          <w:sz w:val="24"/>
          <w:szCs w:val="24"/>
        </w:rPr>
        <w:t xml:space="preserve"> </w:t>
      </w:r>
      <w:r>
        <w:rPr>
          <w:sz w:val="24"/>
          <w:szCs w:val="24"/>
        </w:rPr>
        <w:t>hours.</w:t>
      </w:r>
      <w:r>
        <w:rPr>
          <w:spacing w:val="6"/>
          <w:sz w:val="24"/>
          <w:szCs w:val="24"/>
        </w:rPr>
        <w:t xml:space="preserve"> </w:t>
      </w:r>
      <w:r>
        <w:rPr>
          <w:sz w:val="24"/>
          <w:szCs w:val="24"/>
        </w:rPr>
        <w:t>They</w:t>
      </w:r>
      <w:r>
        <w:rPr>
          <w:spacing w:val="6"/>
          <w:sz w:val="24"/>
          <w:szCs w:val="24"/>
        </w:rPr>
        <w:t xml:space="preserve"> </w:t>
      </w:r>
      <w:r>
        <w:rPr>
          <w:sz w:val="24"/>
          <w:szCs w:val="24"/>
        </w:rPr>
        <w:t>were</w:t>
      </w:r>
      <w:r>
        <w:rPr>
          <w:spacing w:val="6"/>
          <w:sz w:val="24"/>
          <w:szCs w:val="24"/>
        </w:rPr>
        <w:t xml:space="preserve"> </w:t>
      </w:r>
      <w:r>
        <w:rPr>
          <w:sz w:val="24"/>
          <w:szCs w:val="24"/>
        </w:rPr>
        <w:t>then</w:t>
      </w:r>
      <w:r>
        <w:rPr>
          <w:spacing w:val="6"/>
          <w:sz w:val="24"/>
          <w:szCs w:val="24"/>
        </w:rPr>
        <w:t xml:space="preserve"> </w:t>
      </w:r>
      <w:r>
        <w:rPr>
          <w:sz w:val="24"/>
          <w:szCs w:val="24"/>
        </w:rPr>
        <w:t>cooled</w:t>
      </w:r>
      <w:r>
        <w:rPr>
          <w:spacing w:val="6"/>
          <w:sz w:val="24"/>
          <w:szCs w:val="24"/>
        </w:rPr>
        <w:t xml:space="preserve"> </w:t>
      </w:r>
      <w:r>
        <w:rPr>
          <w:sz w:val="24"/>
          <w:szCs w:val="24"/>
        </w:rPr>
        <w:t>in</w:t>
      </w:r>
      <w:r>
        <w:rPr>
          <w:spacing w:val="6"/>
          <w:sz w:val="24"/>
          <w:szCs w:val="24"/>
        </w:rPr>
        <w:t xml:space="preserve"> </w:t>
      </w:r>
      <w:r>
        <w:rPr>
          <w:sz w:val="24"/>
          <w:szCs w:val="24"/>
        </w:rPr>
        <w:t>desiccators</w:t>
      </w:r>
      <w:r>
        <w:rPr>
          <w:spacing w:val="6"/>
          <w:sz w:val="24"/>
          <w:szCs w:val="24"/>
        </w:rPr>
        <w:t xml:space="preserve"> </w:t>
      </w:r>
      <w:r>
        <w:rPr>
          <w:sz w:val="24"/>
          <w:szCs w:val="24"/>
        </w:rPr>
        <w:t>and</w:t>
      </w:r>
      <w:r>
        <w:rPr>
          <w:spacing w:val="6"/>
          <w:sz w:val="24"/>
          <w:szCs w:val="24"/>
        </w:rPr>
        <w:t xml:space="preserve"> </w:t>
      </w:r>
      <w:r>
        <w:rPr>
          <w:sz w:val="24"/>
          <w:szCs w:val="24"/>
        </w:rPr>
        <w:t>weighed</w:t>
      </w:r>
      <w:r>
        <w:rPr>
          <w:spacing w:val="6"/>
          <w:sz w:val="24"/>
          <w:szCs w:val="24"/>
        </w:rPr>
        <w:t xml:space="preserve"> </w:t>
      </w:r>
      <w:r>
        <w:rPr>
          <w:sz w:val="24"/>
          <w:szCs w:val="24"/>
        </w:rPr>
        <w:t>immediately</w:t>
      </w:r>
    </w:p>
    <w:p w:rsidR="0073598F" w:rsidRDefault="006406A2">
      <w:pPr>
        <w:spacing w:line="260" w:lineRule="exact"/>
        <w:ind w:left="105" w:right="8979"/>
        <w:jc w:val="both"/>
        <w:rPr>
          <w:sz w:val="24"/>
          <w:szCs w:val="24"/>
        </w:rPr>
      </w:pPr>
      <w:r>
        <w:rPr>
          <w:position w:val="-1"/>
          <w:sz w:val="24"/>
          <w:szCs w:val="24"/>
        </w:rPr>
        <w:t>[10].</w:t>
      </w:r>
    </w:p>
    <w:p w:rsidR="0073598F" w:rsidRDefault="0073598F">
      <w:pPr>
        <w:spacing w:before="12" w:line="240" w:lineRule="exact"/>
        <w:rPr>
          <w:sz w:val="24"/>
          <w:szCs w:val="24"/>
        </w:rPr>
        <w:sectPr w:rsidR="0073598F">
          <w:pgSz w:w="12240" w:h="15840"/>
          <w:pgMar w:top="960" w:right="1320" w:bottom="280" w:left="1340" w:header="757" w:footer="1020" w:gutter="0"/>
          <w:cols w:space="720"/>
        </w:sectPr>
      </w:pPr>
    </w:p>
    <w:p w:rsidR="0073598F" w:rsidRDefault="006406A2">
      <w:pPr>
        <w:spacing w:before="29"/>
        <w:ind w:left="105"/>
        <w:rPr>
          <w:sz w:val="24"/>
          <w:szCs w:val="24"/>
        </w:rPr>
      </w:pPr>
      <w:r>
        <w:rPr>
          <w:sz w:val="24"/>
          <w:szCs w:val="24"/>
        </w:rPr>
        <w:lastRenderedPageBreak/>
        <w:t>The percentage ash was calculated as:</w:t>
      </w:r>
    </w:p>
    <w:p w:rsidR="0073598F" w:rsidRDefault="0073598F">
      <w:pPr>
        <w:spacing w:before="12" w:line="240" w:lineRule="exact"/>
        <w:rPr>
          <w:sz w:val="24"/>
          <w:szCs w:val="24"/>
        </w:rPr>
      </w:pPr>
    </w:p>
    <w:p w:rsidR="0073598F" w:rsidRDefault="006406A2">
      <w:pPr>
        <w:spacing w:line="300" w:lineRule="exact"/>
        <w:ind w:left="105" w:right="-68"/>
        <w:rPr>
          <w:rFonts w:ascii="Cambria Math" w:eastAsia="Cambria Math" w:hAnsi="Cambria Math" w:cs="Cambria Math"/>
          <w:sz w:val="17"/>
          <w:szCs w:val="17"/>
        </w:rPr>
      </w:pPr>
      <w:r>
        <w:rPr>
          <w:position w:val="-4"/>
          <w:sz w:val="24"/>
          <w:szCs w:val="24"/>
        </w:rPr>
        <w:t>Ash%=</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2"/>
          <w:w w:val="244"/>
          <w:position w:val="10"/>
          <w:sz w:val="17"/>
          <w:szCs w:val="17"/>
          <w:u w:val="single" w:color="000000"/>
        </w:rPr>
        <w:t>!</w:t>
      </w:r>
      <w:r>
        <w:rPr>
          <w:rFonts w:ascii="Cambria Math" w:eastAsia="Cambria Math" w:hAnsi="Cambria Math" w:cs="Cambria Math"/>
          <w:spacing w:val="1"/>
          <w:w w:val="244"/>
          <w:position w:val="10"/>
          <w:sz w:val="17"/>
          <w:szCs w:val="17"/>
          <w:u w:val="single" w:color="000000"/>
        </w:rPr>
        <w:t>"</w:t>
      </w:r>
      <w:r>
        <w:rPr>
          <w:rFonts w:ascii="Cambria Math" w:eastAsia="Cambria Math" w:hAnsi="Cambria Math" w:cs="Cambria Math"/>
          <w:spacing w:val="1"/>
          <w:w w:val="54"/>
          <w:position w:val="10"/>
          <w:sz w:val="17"/>
          <w:szCs w:val="17"/>
          <w:u w:val="single" w:color="000000"/>
        </w:rPr>
        <w:t>#</w:t>
      </w:r>
      <w:r>
        <w:rPr>
          <w:rFonts w:ascii="Cambria Math" w:eastAsia="Cambria Math" w:hAnsi="Cambria Math" w:cs="Cambria Math"/>
          <w:spacing w:val="1"/>
          <w:w w:val="116"/>
          <w:position w:val="10"/>
          <w:sz w:val="17"/>
          <w:szCs w:val="17"/>
          <w:u w:val="single" w:color="000000"/>
        </w:rPr>
        <w:t>$</w:t>
      </w:r>
      <w:r>
        <w:rPr>
          <w:rFonts w:ascii="Cambria Math" w:eastAsia="Cambria Math" w:hAnsi="Cambria Math" w:cs="Cambria Math"/>
          <w:spacing w:val="1"/>
          <w:w w:val="73"/>
          <w:position w:val="10"/>
          <w:sz w:val="17"/>
          <w:szCs w:val="17"/>
          <w:u w:val="single" w:color="000000"/>
        </w:rPr>
        <w:t>%</w:t>
      </w:r>
      <w:r>
        <w:rPr>
          <w:rFonts w:ascii="Cambria Math" w:eastAsia="Cambria Math" w:hAnsi="Cambria Math" w:cs="Cambria Math"/>
          <w:w w:val="59"/>
          <w:position w:val="10"/>
          <w:sz w:val="17"/>
          <w:szCs w:val="17"/>
          <w:u w:val="single" w:color="000000"/>
        </w:rPr>
        <w:t>&amp;</w:t>
      </w:r>
      <w:r>
        <w:rPr>
          <w:spacing w:val="-4"/>
          <w:w w:val="104"/>
          <w:position w:val="10"/>
          <w:sz w:val="17"/>
          <w:szCs w:val="17"/>
          <w:u w:val="single" w:color="000000"/>
        </w:rPr>
        <w:t xml:space="preserve"> </w:t>
      </w:r>
      <w:r>
        <w:rPr>
          <w:rFonts w:ascii="Cambria Math" w:eastAsia="Cambria Math" w:hAnsi="Cambria Math" w:cs="Cambria Math"/>
          <w:spacing w:val="1"/>
          <w:w w:val="146"/>
          <w:position w:val="10"/>
          <w:sz w:val="17"/>
          <w:szCs w:val="17"/>
          <w:u w:val="single" w:color="000000"/>
        </w:rPr>
        <w:t>!"</w:t>
      </w:r>
      <w:r>
        <w:rPr>
          <w:spacing w:val="-23"/>
          <w:w w:val="146"/>
          <w:position w:val="10"/>
          <w:sz w:val="17"/>
          <w:szCs w:val="17"/>
          <w:u w:val="single" w:color="000000"/>
        </w:rPr>
        <w:t xml:space="preserve"> </w:t>
      </w:r>
      <w:r>
        <w:rPr>
          <w:rFonts w:ascii="Cambria Math" w:eastAsia="Cambria Math" w:hAnsi="Cambria Math" w:cs="Cambria Math"/>
          <w:spacing w:val="1"/>
          <w:w w:val="150"/>
          <w:position w:val="10"/>
          <w:sz w:val="17"/>
          <w:szCs w:val="17"/>
          <w:u w:val="single" w:color="000000"/>
        </w:rPr>
        <w:t>!"</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1"/>
          <w:w w:val="109"/>
          <w:position w:val="10"/>
          <w:sz w:val="17"/>
          <w:szCs w:val="17"/>
          <w:u w:val="single" w:color="000000"/>
        </w:rPr>
        <w:t>!$</w:t>
      </w:r>
      <w:r>
        <w:rPr>
          <w:rFonts w:ascii="Cambria Math" w:eastAsia="Cambria Math" w:hAnsi="Cambria Math" w:cs="Cambria Math"/>
          <w:spacing w:val="1"/>
          <w:w w:val="72"/>
          <w:position w:val="10"/>
          <w:sz w:val="17"/>
          <w:szCs w:val="17"/>
          <w:u w:val="single" w:color="000000"/>
        </w:rPr>
        <w:t>%</w:t>
      </w:r>
      <w:r>
        <w:rPr>
          <w:rFonts w:ascii="Cambria Math" w:eastAsia="Cambria Math" w:hAnsi="Cambria Math" w:cs="Cambria Math"/>
          <w:spacing w:val="1"/>
          <w:w w:val="48"/>
          <w:position w:val="10"/>
          <w:sz w:val="17"/>
          <w:szCs w:val="17"/>
          <w:u w:val="single" w:color="000000"/>
        </w:rPr>
        <w:t>&amp;</w:t>
      </w:r>
      <w:r>
        <w:rPr>
          <w:rFonts w:ascii="Cambria Math" w:eastAsia="Cambria Math" w:hAnsi="Cambria Math" w:cs="Cambria Math"/>
          <w:spacing w:val="1"/>
          <w:w w:val="245"/>
          <w:position w:val="10"/>
          <w:sz w:val="17"/>
          <w:szCs w:val="17"/>
          <w:u w:val="single" w:color="000000"/>
        </w:rPr>
        <w:t>'</w:t>
      </w:r>
      <w:r>
        <w:rPr>
          <w:rFonts w:ascii="Cambria Math" w:eastAsia="Cambria Math" w:hAnsi="Cambria Math" w:cs="Cambria Math"/>
          <w:spacing w:val="1"/>
          <w:w w:val="268"/>
          <w:position w:val="10"/>
          <w:sz w:val="17"/>
          <w:szCs w:val="17"/>
          <w:u w:val="single" w:color="000000"/>
        </w:rPr>
        <w:t>!</w:t>
      </w:r>
      <w:r>
        <w:rPr>
          <w:rFonts w:ascii="Cambria Math" w:eastAsia="Cambria Math" w:hAnsi="Cambria Math" w:cs="Cambria Math"/>
          <w:spacing w:val="1"/>
          <w:w w:val="161"/>
          <w:position w:val="10"/>
          <w:sz w:val="17"/>
          <w:szCs w:val="17"/>
          <w:u w:val="single" w:color="000000"/>
        </w:rPr>
        <w:t>!"</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1"/>
          <w:w w:val="268"/>
          <w:position w:val="10"/>
          <w:sz w:val="17"/>
          <w:szCs w:val="17"/>
          <w:u w:val="single" w:color="000000"/>
        </w:rPr>
        <w:t>!</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2"/>
          <w:w w:val="244"/>
          <w:position w:val="10"/>
          <w:sz w:val="17"/>
          <w:szCs w:val="17"/>
          <w:u w:val="single" w:color="000000"/>
        </w:rPr>
        <w:t>!</w:t>
      </w:r>
      <w:r>
        <w:rPr>
          <w:rFonts w:ascii="Cambria Math" w:eastAsia="Cambria Math" w:hAnsi="Cambria Math" w:cs="Cambria Math"/>
          <w:spacing w:val="1"/>
          <w:w w:val="244"/>
          <w:position w:val="10"/>
          <w:sz w:val="17"/>
          <w:szCs w:val="17"/>
          <w:u w:val="single" w:color="000000"/>
        </w:rPr>
        <w:t>"</w:t>
      </w:r>
      <w:r>
        <w:rPr>
          <w:rFonts w:ascii="Cambria Math" w:eastAsia="Cambria Math" w:hAnsi="Cambria Math" w:cs="Cambria Math"/>
          <w:spacing w:val="1"/>
          <w:w w:val="54"/>
          <w:position w:val="10"/>
          <w:sz w:val="17"/>
          <w:szCs w:val="17"/>
          <w:u w:val="single" w:color="000000"/>
        </w:rPr>
        <w:t>#</w:t>
      </w:r>
      <w:r>
        <w:rPr>
          <w:rFonts w:ascii="Cambria Math" w:eastAsia="Cambria Math" w:hAnsi="Cambria Math" w:cs="Cambria Math"/>
          <w:spacing w:val="1"/>
          <w:w w:val="116"/>
          <w:position w:val="10"/>
          <w:sz w:val="17"/>
          <w:szCs w:val="17"/>
          <w:u w:val="single" w:color="000000"/>
        </w:rPr>
        <w:t>$</w:t>
      </w:r>
      <w:r>
        <w:rPr>
          <w:rFonts w:ascii="Cambria Math" w:eastAsia="Cambria Math" w:hAnsi="Cambria Math" w:cs="Cambria Math"/>
          <w:spacing w:val="1"/>
          <w:w w:val="73"/>
          <w:position w:val="10"/>
          <w:sz w:val="17"/>
          <w:szCs w:val="17"/>
          <w:u w:val="single" w:color="000000"/>
        </w:rPr>
        <w:t>%</w:t>
      </w:r>
      <w:r>
        <w:rPr>
          <w:rFonts w:ascii="Cambria Math" w:eastAsia="Cambria Math" w:hAnsi="Cambria Math" w:cs="Cambria Math"/>
          <w:w w:val="59"/>
          <w:position w:val="10"/>
          <w:sz w:val="17"/>
          <w:szCs w:val="17"/>
          <w:u w:val="single" w:color="000000"/>
        </w:rPr>
        <w:t>&amp;</w:t>
      </w:r>
      <w:r>
        <w:rPr>
          <w:spacing w:val="-4"/>
          <w:w w:val="104"/>
          <w:position w:val="10"/>
          <w:sz w:val="17"/>
          <w:szCs w:val="17"/>
          <w:u w:val="single" w:color="000000"/>
        </w:rPr>
        <w:t xml:space="preserve"> </w:t>
      </w:r>
      <w:r>
        <w:rPr>
          <w:rFonts w:ascii="Cambria Math" w:eastAsia="Cambria Math" w:hAnsi="Cambria Math" w:cs="Cambria Math"/>
          <w:spacing w:val="1"/>
          <w:w w:val="146"/>
          <w:position w:val="10"/>
          <w:sz w:val="17"/>
          <w:szCs w:val="17"/>
          <w:u w:val="single" w:color="000000"/>
        </w:rPr>
        <w:t>!"</w:t>
      </w:r>
      <w:r>
        <w:rPr>
          <w:spacing w:val="-23"/>
          <w:w w:val="146"/>
          <w:position w:val="10"/>
          <w:sz w:val="17"/>
          <w:szCs w:val="17"/>
          <w:u w:val="single" w:color="000000"/>
        </w:rPr>
        <w:t xml:space="preserve"> </w:t>
      </w:r>
      <w:r>
        <w:rPr>
          <w:rFonts w:ascii="Cambria Math" w:eastAsia="Cambria Math" w:hAnsi="Cambria Math" w:cs="Cambria Math"/>
          <w:spacing w:val="1"/>
          <w:w w:val="228"/>
          <w:position w:val="10"/>
          <w:sz w:val="17"/>
          <w:szCs w:val="17"/>
          <w:u w:val="single" w:color="000000"/>
        </w:rPr>
        <w:t>!</w:t>
      </w:r>
      <w:r>
        <w:rPr>
          <w:rFonts w:ascii="Cambria Math" w:eastAsia="Cambria Math" w:hAnsi="Cambria Math" w:cs="Cambria Math"/>
          <w:spacing w:val="2"/>
          <w:w w:val="228"/>
          <w:position w:val="10"/>
          <w:sz w:val="17"/>
          <w:szCs w:val="17"/>
          <w:u w:val="single" w:color="000000"/>
        </w:rPr>
        <w:t>"</w:t>
      </w:r>
      <w:r>
        <w:rPr>
          <w:rFonts w:ascii="Cambria Math" w:eastAsia="Cambria Math" w:hAnsi="Cambria Math" w:cs="Cambria Math"/>
          <w:spacing w:val="1"/>
          <w:w w:val="106"/>
          <w:position w:val="10"/>
          <w:sz w:val="17"/>
          <w:szCs w:val="17"/>
          <w:u w:val="single" w:color="000000"/>
        </w:rPr>
        <w:t>#</w:t>
      </w:r>
      <w:r>
        <w:rPr>
          <w:rFonts w:ascii="Cambria Math" w:eastAsia="Cambria Math" w:hAnsi="Cambria Math" w:cs="Cambria Math"/>
          <w:spacing w:val="1"/>
          <w:w w:val="81"/>
          <w:position w:val="10"/>
          <w:sz w:val="17"/>
          <w:szCs w:val="17"/>
          <w:u w:val="single" w:color="000000"/>
        </w:rPr>
        <w:t>$</w:t>
      </w:r>
      <w:r>
        <w:rPr>
          <w:rFonts w:ascii="Cambria Math" w:eastAsia="Cambria Math" w:hAnsi="Cambria Math" w:cs="Cambria Math"/>
          <w:w w:val="67"/>
          <w:position w:val="10"/>
          <w:sz w:val="17"/>
          <w:szCs w:val="17"/>
          <w:u w:val="single" w:color="000000"/>
        </w:rPr>
        <w:t>%</w:t>
      </w:r>
      <w:r>
        <w:rPr>
          <w:spacing w:val="-3"/>
          <w:w w:val="104"/>
          <w:position w:val="10"/>
          <w:sz w:val="17"/>
          <w:szCs w:val="17"/>
          <w:u w:val="single" w:color="000000"/>
        </w:rPr>
        <w:t xml:space="preserve"> </w:t>
      </w:r>
      <w:r>
        <w:rPr>
          <w:rFonts w:ascii="Cambria Math" w:eastAsia="Cambria Math" w:hAnsi="Cambria Math" w:cs="Cambria Math"/>
          <w:spacing w:val="1"/>
          <w:w w:val="150"/>
          <w:position w:val="10"/>
          <w:sz w:val="17"/>
          <w:szCs w:val="17"/>
          <w:u w:val="single" w:color="000000"/>
        </w:rPr>
        <w:t>!"</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1"/>
          <w:w w:val="109"/>
          <w:position w:val="10"/>
          <w:sz w:val="17"/>
          <w:szCs w:val="17"/>
          <w:u w:val="single" w:color="000000"/>
        </w:rPr>
        <w:t>!$</w:t>
      </w:r>
      <w:r>
        <w:rPr>
          <w:rFonts w:ascii="Cambria Math" w:eastAsia="Cambria Math" w:hAnsi="Cambria Math" w:cs="Cambria Math"/>
          <w:spacing w:val="1"/>
          <w:w w:val="72"/>
          <w:position w:val="10"/>
          <w:sz w:val="17"/>
          <w:szCs w:val="17"/>
          <w:u w:val="single" w:color="000000"/>
        </w:rPr>
        <w:t>%</w:t>
      </w:r>
      <w:r>
        <w:rPr>
          <w:rFonts w:ascii="Cambria Math" w:eastAsia="Cambria Math" w:hAnsi="Cambria Math" w:cs="Cambria Math"/>
          <w:spacing w:val="1"/>
          <w:w w:val="48"/>
          <w:position w:val="10"/>
          <w:sz w:val="17"/>
          <w:szCs w:val="17"/>
          <w:u w:val="single" w:color="000000"/>
        </w:rPr>
        <w:t>&amp;</w:t>
      </w:r>
      <w:r>
        <w:rPr>
          <w:rFonts w:ascii="Cambria Math" w:eastAsia="Cambria Math" w:hAnsi="Cambria Math" w:cs="Cambria Math"/>
          <w:spacing w:val="1"/>
          <w:w w:val="245"/>
          <w:position w:val="10"/>
          <w:sz w:val="17"/>
          <w:szCs w:val="17"/>
          <w:u w:val="single" w:color="000000"/>
        </w:rPr>
        <w:t>'</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1"/>
          <w:w w:val="170"/>
          <w:position w:val="10"/>
          <w:sz w:val="17"/>
          <w:szCs w:val="17"/>
          <w:u w:val="single" w:color="000000"/>
        </w:rPr>
        <w:t>!""</w:t>
      </w:r>
    </w:p>
    <w:p w:rsidR="0073598F" w:rsidRDefault="006406A2">
      <w:pPr>
        <w:spacing w:line="120" w:lineRule="exact"/>
        <w:ind w:left="2611"/>
        <w:rPr>
          <w:rFonts w:ascii="Cambria Math" w:eastAsia="Cambria Math" w:hAnsi="Cambria Math" w:cs="Cambria Math"/>
          <w:sz w:val="17"/>
          <w:szCs w:val="17"/>
        </w:rPr>
      </w:pPr>
      <w:r>
        <w:rPr>
          <w:rFonts w:ascii="Cambria Math" w:eastAsia="Cambria Math" w:hAnsi="Cambria Math" w:cs="Cambria Math"/>
          <w:spacing w:val="1"/>
          <w:w w:val="172"/>
          <w:position w:val="1"/>
          <w:sz w:val="17"/>
          <w:szCs w:val="17"/>
        </w:rPr>
        <w:t>!"</w:t>
      </w:r>
      <w:r>
        <w:rPr>
          <w:rFonts w:ascii="Cambria Math" w:eastAsia="Cambria Math" w:hAnsi="Cambria Math" w:cs="Cambria Math"/>
          <w:spacing w:val="2"/>
          <w:w w:val="157"/>
          <w:position w:val="1"/>
          <w:sz w:val="17"/>
          <w:szCs w:val="17"/>
        </w:rPr>
        <w:t>#</w:t>
      </w:r>
      <w:r>
        <w:rPr>
          <w:rFonts w:ascii="Cambria Math" w:eastAsia="Cambria Math" w:hAnsi="Cambria Math" w:cs="Cambria Math"/>
          <w:spacing w:val="1"/>
          <w:w w:val="130"/>
          <w:position w:val="1"/>
          <w:sz w:val="17"/>
          <w:szCs w:val="17"/>
        </w:rPr>
        <w:t>$</w:t>
      </w:r>
      <w:r>
        <w:rPr>
          <w:rFonts w:ascii="Cambria Math" w:eastAsia="Cambria Math" w:hAnsi="Cambria Math" w:cs="Cambria Math"/>
          <w:spacing w:val="1"/>
          <w:w w:val="37"/>
          <w:position w:val="1"/>
          <w:sz w:val="17"/>
          <w:szCs w:val="17"/>
        </w:rPr>
        <w:t>%</w:t>
      </w:r>
      <w:r>
        <w:rPr>
          <w:rFonts w:ascii="Cambria Math" w:eastAsia="Cambria Math" w:hAnsi="Cambria Math" w:cs="Cambria Math"/>
          <w:w w:val="84"/>
          <w:position w:val="1"/>
          <w:sz w:val="17"/>
          <w:szCs w:val="17"/>
        </w:rPr>
        <w:t>&amp;</w:t>
      </w:r>
      <w:r>
        <w:rPr>
          <w:rFonts w:ascii="Cambria Math" w:eastAsia="Cambria Math" w:hAnsi="Cambria Math" w:cs="Cambria Math"/>
          <w:spacing w:val="1"/>
          <w:position w:val="1"/>
          <w:sz w:val="17"/>
          <w:szCs w:val="17"/>
        </w:rPr>
        <w:t xml:space="preserve"> </w:t>
      </w:r>
      <w:r>
        <w:rPr>
          <w:rFonts w:ascii="Cambria Math" w:eastAsia="Cambria Math" w:hAnsi="Cambria Math" w:cs="Cambria Math"/>
          <w:spacing w:val="2"/>
          <w:w w:val="220"/>
          <w:position w:val="1"/>
          <w:sz w:val="17"/>
          <w:szCs w:val="17"/>
        </w:rPr>
        <w:t>!</w:t>
      </w:r>
      <w:r>
        <w:rPr>
          <w:rFonts w:ascii="Cambria Math" w:eastAsia="Cambria Math" w:hAnsi="Cambria Math" w:cs="Cambria Math"/>
          <w:spacing w:val="1"/>
          <w:w w:val="220"/>
          <w:position w:val="1"/>
          <w:sz w:val="17"/>
          <w:szCs w:val="17"/>
        </w:rPr>
        <w:t>"</w:t>
      </w:r>
      <w:r>
        <w:rPr>
          <w:rFonts w:ascii="Cambria Math" w:eastAsia="Cambria Math" w:hAnsi="Cambria Math" w:cs="Cambria Math"/>
          <w:spacing w:val="1"/>
          <w:w w:val="54"/>
          <w:position w:val="1"/>
          <w:sz w:val="17"/>
          <w:szCs w:val="17"/>
        </w:rPr>
        <w:t>#</w:t>
      </w:r>
      <w:r>
        <w:rPr>
          <w:rFonts w:ascii="Cambria Math" w:eastAsia="Cambria Math" w:hAnsi="Cambria Math" w:cs="Cambria Math"/>
          <w:spacing w:val="1"/>
          <w:w w:val="116"/>
          <w:position w:val="1"/>
          <w:sz w:val="17"/>
          <w:szCs w:val="17"/>
        </w:rPr>
        <w:t>$</w:t>
      </w:r>
      <w:r>
        <w:rPr>
          <w:rFonts w:ascii="Cambria Math" w:eastAsia="Cambria Math" w:hAnsi="Cambria Math" w:cs="Cambria Math"/>
          <w:spacing w:val="1"/>
          <w:w w:val="73"/>
          <w:position w:val="1"/>
          <w:sz w:val="17"/>
          <w:szCs w:val="17"/>
        </w:rPr>
        <w:t>%</w:t>
      </w:r>
      <w:r>
        <w:rPr>
          <w:rFonts w:ascii="Cambria Math" w:eastAsia="Cambria Math" w:hAnsi="Cambria Math" w:cs="Cambria Math"/>
          <w:w w:val="59"/>
          <w:position w:val="1"/>
          <w:sz w:val="17"/>
          <w:szCs w:val="17"/>
        </w:rPr>
        <w:t>&amp;</w:t>
      </w:r>
    </w:p>
    <w:p w:rsidR="0073598F" w:rsidRDefault="006406A2">
      <w:pPr>
        <w:spacing w:line="200" w:lineRule="exact"/>
      </w:pPr>
      <w:r>
        <w:br w:type="column"/>
      </w:r>
    </w:p>
    <w:p w:rsidR="0073598F" w:rsidRDefault="0073598F">
      <w:pPr>
        <w:spacing w:line="200" w:lineRule="exact"/>
      </w:pPr>
    </w:p>
    <w:p w:rsidR="0073598F" w:rsidRDefault="0073598F">
      <w:pPr>
        <w:spacing w:before="4" w:line="220" w:lineRule="exact"/>
        <w:rPr>
          <w:sz w:val="22"/>
          <w:szCs w:val="22"/>
        </w:rPr>
      </w:pPr>
    </w:p>
    <w:p w:rsidR="0073598F" w:rsidRDefault="006406A2">
      <w:pPr>
        <w:rPr>
          <w:sz w:val="24"/>
          <w:szCs w:val="24"/>
        </w:rPr>
        <w:sectPr w:rsidR="0073598F">
          <w:type w:val="continuous"/>
          <w:pgSz w:w="12240" w:h="15840"/>
          <w:pgMar w:top="0" w:right="1320" w:bottom="0" w:left="1340" w:header="720" w:footer="720" w:gutter="0"/>
          <w:cols w:num="2" w:space="720" w:equalWidth="0">
            <w:col w:w="5598" w:space="2607"/>
            <w:col w:w="1375"/>
          </w:cols>
        </w:sectPr>
      </w:pPr>
      <w:r>
        <w:rPr>
          <w:sz w:val="24"/>
          <w:szCs w:val="24"/>
        </w:rPr>
        <w:t>Equation (4)</w:t>
      </w:r>
    </w:p>
    <w:p w:rsidR="0073598F" w:rsidRDefault="0073598F">
      <w:pPr>
        <w:spacing w:before="17" w:line="240" w:lineRule="exact"/>
        <w:rPr>
          <w:sz w:val="24"/>
          <w:szCs w:val="24"/>
        </w:rPr>
      </w:pPr>
    </w:p>
    <w:p w:rsidR="0073598F" w:rsidRDefault="006406A2">
      <w:pPr>
        <w:spacing w:before="29"/>
        <w:ind w:left="105"/>
        <w:rPr>
          <w:sz w:val="24"/>
          <w:szCs w:val="24"/>
        </w:rPr>
      </w:pPr>
      <w:r>
        <w:rPr>
          <w:b/>
          <w:sz w:val="24"/>
          <w:szCs w:val="24"/>
        </w:rPr>
        <w:t>Water activity (Aw)</w:t>
      </w:r>
    </w:p>
    <w:p w:rsidR="0073598F" w:rsidRDefault="006406A2">
      <w:pPr>
        <w:spacing w:before="41" w:line="484" w:lineRule="auto"/>
        <w:ind w:left="105" w:right="3962"/>
        <w:rPr>
          <w:sz w:val="24"/>
          <w:szCs w:val="24"/>
        </w:rPr>
      </w:pPr>
      <w:r>
        <w:rPr>
          <w:sz w:val="24"/>
          <w:szCs w:val="24"/>
        </w:rPr>
        <w:t xml:space="preserve">Water activity </w:t>
      </w:r>
      <w:r>
        <w:rPr>
          <w:sz w:val="24"/>
          <w:szCs w:val="24"/>
        </w:rPr>
        <w:t>was determined using the equation below: Water activity (Aw) can be calculated as;</w:t>
      </w:r>
    </w:p>
    <w:p w:rsidR="0073598F" w:rsidRDefault="006406A2">
      <w:pPr>
        <w:spacing w:before="14" w:line="300" w:lineRule="exact"/>
        <w:ind w:left="105"/>
        <w:rPr>
          <w:sz w:val="24"/>
          <w:szCs w:val="24"/>
        </w:rPr>
      </w:pPr>
      <w:r>
        <w:rPr>
          <w:position w:val="-4"/>
          <w:sz w:val="24"/>
          <w:szCs w:val="24"/>
        </w:rPr>
        <w:t xml:space="preserve">Aw =  </w:t>
      </w:r>
      <w:r>
        <w:rPr>
          <w:rFonts w:ascii="Cambria Math" w:eastAsia="Cambria Math" w:hAnsi="Cambria Math" w:cs="Cambria Math"/>
          <w:spacing w:val="1"/>
          <w:position w:val="10"/>
          <w:sz w:val="17"/>
          <w:szCs w:val="17"/>
          <w:u w:val="single" w:color="000000"/>
        </w:rPr>
        <w:t>(</w:t>
      </w:r>
      <w:r>
        <w:rPr>
          <w:rFonts w:ascii="Cambria Math" w:eastAsia="Cambria Math" w:hAnsi="Cambria Math" w:cs="Cambria Math"/>
          <w:spacing w:val="1"/>
          <w:w w:val="213"/>
          <w:position w:val="10"/>
          <w:sz w:val="17"/>
          <w:szCs w:val="17"/>
          <w:u w:val="single" w:color="000000"/>
        </w:rPr>
        <w:t>!</w:t>
      </w:r>
      <w:r>
        <w:rPr>
          <w:rFonts w:ascii="Cambria Math" w:eastAsia="Cambria Math" w:hAnsi="Cambria Math" w:cs="Cambria Math"/>
          <w:w w:val="105"/>
          <w:position w:val="10"/>
          <w:sz w:val="17"/>
          <w:szCs w:val="17"/>
          <w:u w:val="single" w:color="000000"/>
        </w:rPr>
        <w:t>.</w:t>
      </w:r>
      <w:r>
        <w:rPr>
          <w:rFonts w:ascii="Cambria Math" w:eastAsia="Cambria Math" w:hAnsi="Cambria Math" w:cs="Cambria Math"/>
          <w:spacing w:val="1"/>
          <w:w w:val="140"/>
          <w:position w:val="10"/>
          <w:sz w:val="17"/>
          <w:szCs w:val="17"/>
          <w:u w:val="single" w:color="000000"/>
        </w:rPr>
        <w:t>!"#</w:t>
      </w:r>
      <w:r>
        <w:rPr>
          <w:rFonts w:ascii="Cambria Math" w:eastAsia="Cambria Math" w:hAnsi="Cambria Math" w:cs="Cambria Math"/>
          <w:spacing w:val="1"/>
          <w:w w:val="105"/>
          <w:position w:val="10"/>
          <w:sz w:val="17"/>
          <w:szCs w:val="17"/>
          <w:u w:val="single" w:color="000000"/>
        </w:rPr>
        <w:t>×</w:t>
      </w:r>
      <w:r>
        <w:rPr>
          <w:rFonts w:ascii="Cambria Math" w:eastAsia="Cambria Math" w:hAnsi="Cambria Math" w:cs="Cambria Math"/>
          <w:spacing w:val="1"/>
          <w:w w:val="159"/>
          <w:position w:val="10"/>
          <w:sz w:val="17"/>
          <w:szCs w:val="17"/>
          <w:u w:val="single" w:color="000000"/>
        </w:rPr>
        <w:t>!"</w:t>
      </w:r>
      <w:r>
        <w:rPr>
          <w:rFonts w:ascii="Cambria Math" w:eastAsia="Cambria Math" w:hAnsi="Cambria Math" w:cs="Cambria Math"/>
          <w:spacing w:val="1"/>
          <w:w w:val="93"/>
          <w:position w:val="10"/>
          <w:sz w:val="17"/>
          <w:szCs w:val="17"/>
          <w:u w:val="single" w:color="000000"/>
        </w:rPr>
        <w:t>#</w:t>
      </w:r>
      <w:r>
        <w:rPr>
          <w:rFonts w:ascii="Cambria Math" w:eastAsia="Cambria Math" w:hAnsi="Cambria Math" w:cs="Cambria Math"/>
          <w:w w:val="192"/>
          <w:position w:val="10"/>
          <w:sz w:val="17"/>
          <w:szCs w:val="17"/>
          <w:u w:val="single" w:color="000000"/>
        </w:rPr>
        <w:t>$</w:t>
      </w:r>
      <w:r>
        <w:rPr>
          <w:spacing w:val="-3"/>
          <w:w w:val="104"/>
          <w:position w:val="10"/>
          <w:sz w:val="17"/>
          <w:szCs w:val="17"/>
          <w:u w:val="single" w:color="000000"/>
        </w:rPr>
        <w:t xml:space="preserve"> </w:t>
      </w:r>
      <w:r>
        <w:rPr>
          <w:rFonts w:ascii="Cambria Math" w:eastAsia="Cambria Math" w:hAnsi="Cambria Math" w:cs="Cambria Math"/>
          <w:spacing w:val="2"/>
          <w:w w:val="220"/>
          <w:position w:val="10"/>
          <w:sz w:val="17"/>
          <w:szCs w:val="17"/>
          <w:u w:val="single" w:color="000000"/>
        </w:rPr>
        <w:t>!</w:t>
      </w:r>
      <w:r>
        <w:rPr>
          <w:rFonts w:ascii="Cambria Math" w:eastAsia="Cambria Math" w:hAnsi="Cambria Math" w:cs="Cambria Math"/>
          <w:spacing w:val="1"/>
          <w:w w:val="220"/>
          <w:position w:val="10"/>
          <w:sz w:val="17"/>
          <w:szCs w:val="17"/>
          <w:u w:val="single" w:color="000000"/>
        </w:rPr>
        <w:t>"</w:t>
      </w:r>
      <w:r>
        <w:rPr>
          <w:rFonts w:ascii="Cambria Math" w:eastAsia="Cambria Math" w:hAnsi="Cambria Math" w:cs="Cambria Math"/>
          <w:spacing w:val="1"/>
          <w:w w:val="66"/>
          <w:position w:val="10"/>
          <w:sz w:val="17"/>
          <w:szCs w:val="17"/>
          <w:u w:val="single" w:color="000000"/>
        </w:rPr>
        <w:t>#</w:t>
      </w:r>
      <w:r>
        <w:rPr>
          <w:rFonts w:ascii="Cambria Math" w:eastAsia="Cambria Math" w:hAnsi="Cambria Math" w:cs="Cambria Math"/>
          <w:spacing w:val="1"/>
          <w:w w:val="114"/>
          <w:position w:val="10"/>
          <w:sz w:val="17"/>
          <w:szCs w:val="17"/>
          <w:u w:val="single" w:color="000000"/>
        </w:rPr>
        <w:t>$</w:t>
      </w:r>
      <w:r>
        <w:rPr>
          <w:rFonts w:ascii="Cambria Math" w:eastAsia="Cambria Math" w:hAnsi="Cambria Math" w:cs="Cambria Math"/>
          <w:spacing w:val="1"/>
          <w:w w:val="55"/>
          <w:position w:val="10"/>
          <w:sz w:val="17"/>
          <w:szCs w:val="17"/>
          <w:u w:val="single" w:color="000000"/>
        </w:rPr>
        <w:t>%</w:t>
      </w:r>
      <w:r>
        <w:rPr>
          <w:rFonts w:ascii="Cambria Math" w:eastAsia="Cambria Math" w:hAnsi="Cambria Math" w:cs="Cambria Math"/>
          <w:w w:val="105"/>
          <w:position w:val="10"/>
          <w:sz w:val="17"/>
          <w:szCs w:val="17"/>
          <w:u w:val="single" w:color="000000"/>
        </w:rPr>
        <w:t>)</w:t>
      </w:r>
      <w:r>
        <w:rPr>
          <w:rFonts w:ascii="Cambria Math" w:eastAsia="Cambria Math" w:hAnsi="Cambria Math" w:cs="Cambria Math"/>
          <w:position w:val="10"/>
          <w:sz w:val="17"/>
          <w:szCs w:val="17"/>
        </w:rPr>
        <w:t xml:space="preserve"> </w:t>
      </w:r>
      <w:r>
        <w:rPr>
          <w:rFonts w:ascii="Cambria Math" w:eastAsia="Cambria Math" w:hAnsi="Cambria Math" w:cs="Cambria Math"/>
          <w:spacing w:val="-14"/>
          <w:position w:val="10"/>
          <w:sz w:val="17"/>
          <w:szCs w:val="17"/>
        </w:rPr>
        <w:t xml:space="preserve"> </w:t>
      </w:r>
      <w:r>
        <w:rPr>
          <w:position w:val="-4"/>
          <w:sz w:val="24"/>
          <w:szCs w:val="24"/>
        </w:rPr>
        <w:t xml:space="preserve">+ 0.13.                                                                                   </w:t>
      </w:r>
      <w:r>
        <w:rPr>
          <w:spacing w:val="26"/>
          <w:position w:val="-4"/>
          <w:sz w:val="24"/>
          <w:szCs w:val="24"/>
        </w:rPr>
        <w:t xml:space="preserve"> </w:t>
      </w:r>
      <w:r>
        <w:rPr>
          <w:position w:val="-4"/>
          <w:sz w:val="24"/>
          <w:szCs w:val="24"/>
        </w:rPr>
        <w:t>Equation (5)</w:t>
      </w:r>
    </w:p>
    <w:p w:rsidR="0073598F" w:rsidRDefault="006406A2">
      <w:pPr>
        <w:spacing w:line="120" w:lineRule="exact"/>
        <w:ind w:left="1048"/>
        <w:rPr>
          <w:rFonts w:ascii="Cambria Math" w:eastAsia="Cambria Math" w:hAnsi="Cambria Math" w:cs="Cambria Math"/>
          <w:sz w:val="17"/>
          <w:szCs w:val="17"/>
        </w:rPr>
      </w:pPr>
      <w:r>
        <w:rPr>
          <w:rFonts w:ascii="Cambria Math" w:eastAsia="Cambria Math" w:hAnsi="Cambria Math" w:cs="Cambria Math"/>
          <w:spacing w:val="1"/>
          <w:w w:val="105"/>
          <w:position w:val="1"/>
          <w:sz w:val="17"/>
          <w:szCs w:val="17"/>
        </w:rPr>
        <w:t>(</w:t>
      </w:r>
      <w:r>
        <w:rPr>
          <w:rFonts w:ascii="Cambria Math" w:eastAsia="Cambria Math" w:hAnsi="Cambria Math" w:cs="Cambria Math"/>
          <w:spacing w:val="1"/>
          <w:w w:val="142"/>
          <w:position w:val="1"/>
          <w:sz w:val="17"/>
          <w:szCs w:val="17"/>
        </w:rPr>
        <w:t>!""</w:t>
      </w:r>
      <w:r>
        <w:rPr>
          <w:rFonts w:ascii="Cambria Math" w:eastAsia="Cambria Math" w:hAnsi="Cambria Math" w:cs="Cambria Math"/>
          <w:w w:val="142"/>
          <w:position w:val="1"/>
          <w:sz w:val="17"/>
          <w:szCs w:val="17"/>
        </w:rPr>
        <w:t>#</w:t>
      </w:r>
      <w:r>
        <w:rPr>
          <w:rFonts w:ascii="Cambria Math" w:eastAsia="Cambria Math" w:hAnsi="Cambria Math" w:cs="Cambria Math"/>
          <w:spacing w:val="1"/>
          <w:position w:val="1"/>
          <w:sz w:val="17"/>
          <w:szCs w:val="17"/>
        </w:rPr>
        <w:t xml:space="preserve"> </w:t>
      </w:r>
      <w:r>
        <w:rPr>
          <w:rFonts w:ascii="Cambria Math" w:eastAsia="Cambria Math" w:hAnsi="Cambria Math" w:cs="Cambria Math"/>
          <w:spacing w:val="1"/>
          <w:w w:val="149"/>
          <w:position w:val="1"/>
          <w:sz w:val="17"/>
          <w:szCs w:val="17"/>
        </w:rPr>
        <w:t>!"#</w:t>
      </w:r>
      <w:r>
        <w:rPr>
          <w:rFonts w:ascii="Cambria Math" w:eastAsia="Cambria Math" w:hAnsi="Cambria Math" w:cs="Cambria Math"/>
          <w:spacing w:val="1"/>
          <w:w w:val="84"/>
          <w:position w:val="1"/>
          <w:sz w:val="17"/>
          <w:szCs w:val="17"/>
        </w:rPr>
        <w:t>$%</w:t>
      </w:r>
      <w:r>
        <w:rPr>
          <w:rFonts w:ascii="Cambria Math" w:eastAsia="Cambria Math" w:hAnsi="Cambria Math" w:cs="Cambria Math"/>
          <w:w w:val="105"/>
          <w:position w:val="1"/>
          <w:sz w:val="17"/>
          <w:szCs w:val="17"/>
        </w:rPr>
        <w:t>)</w:t>
      </w:r>
    </w:p>
    <w:p w:rsidR="0073598F" w:rsidRDefault="0073598F">
      <w:pPr>
        <w:spacing w:before="2" w:line="260" w:lineRule="exact"/>
        <w:rPr>
          <w:sz w:val="26"/>
          <w:szCs w:val="26"/>
        </w:rPr>
      </w:pPr>
    </w:p>
    <w:p w:rsidR="0073598F" w:rsidRDefault="006406A2">
      <w:pPr>
        <w:spacing w:before="29"/>
        <w:ind w:left="105" w:right="5738"/>
        <w:jc w:val="both"/>
        <w:rPr>
          <w:sz w:val="24"/>
          <w:szCs w:val="24"/>
        </w:rPr>
      </w:pPr>
      <w:r>
        <w:rPr>
          <w:b/>
          <w:sz w:val="24"/>
          <w:szCs w:val="24"/>
        </w:rPr>
        <w:t>MICROBIOLOGICAL ANALYSIS</w:t>
      </w:r>
    </w:p>
    <w:p w:rsidR="0073598F" w:rsidRDefault="0073598F">
      <w:pPr>
        <w:spacing w:before="1" w:line="280" w:lineRule="exact"/>
        <w:rPr>
          <w:sz w:val="28"/>
          <w:szCs w:val="28"/>
        </w:rPr>
      </w:pPr>
    </w:p>
    <w:p w:rsidR="0073598F" w:rsidRDefault="006406A2">
      <w:pPr>
        <w:ind w:left="105" w:right="7699"/>
        <w:jc w:val="both"/>
        <w:rPr>
          <w:sz w:val="24"/>
          <w:szCs w:val="24"/>
        </w:rPr>
      </w:pPr>
      <w:r>
        <w:rPr>
          <w:b/>
          <w:sz w:val="24"/>
          <w:szCs w:val="24"/>
        </w:rPr>
        <w:t>Bacterial isolates</w:t>
      </w:r>
    </w:p>
    <w:p w:rsidR="0073598F" w:rsidRDefault="006406A2">
      <w:pPr>
        <w:spacing w:before="41" w:line="276" w:lineRule="auto"/>
        <w:ind w:left="105" w:right="73"/>
        <w:jc w:val="both"/>
        <w:rPr>
          <w:sz w:val="24"/>
          <w:szCs w:val="24"/>
        </w:rPr>
      </w:pPr>
      <w:r>
        <w:rPr>
          <w:sz w:val="24"/>
          <w:szCs w:val="24"/>
        </w:rPr>
        <w:t xml:space="preserve">One milliliter (1mL) of the honey sample was aseptically introduced into 9mL of sterile distilled water in a test tube. This was shaken and serially diluted.  </w:t>
      </w:r>
      <w:r>
        <w:rPr>
          <w:spacing w:val="1"/>
          <w:sz w:val="24"/>
          <w:szCs w:val="24"/>
        </w:rPr>
        <w:t xml:space="preserve"> </w:t>
      </w:r>
      <w:r>
        <w:rPr>
          <w:sz w:val="24"/>
          <w:szCs w:val="24"/>
        </w:rPr>
        <w:t>One milliliter (1mL) from an appropriately serially diluted sample was introd</w:t>
      </w:r>
      <w:r>
        <w:rPr>
          <w:sz w:val="24"/>
          <w:szCs w:val="24"/>
        </w:rPr>
        <w:t>uced into a sterile Petri dish and molten nutrient agar was poured on it using the standard pour plate method described by [9] and mixed properly. It was then allowed to solidify and then incubated for 24 hours at 37</w:t>
      </w:r>
      <w:r>
        <w:rPr>
          <w:rFonts w:ascii="Cambria Math" w:eastAsia="Cambria Math" w:hAnsi="Cambria Math" w:cs="Cambria Math"/>
          <w:sz w:val="24"/>
          <w:szCs w:val="24"/>
        </w:rPr>
        <w:t>℃</w:t>
      </w:r>
      <w:r>
        <w:rPr>
          <w:rFonts w:ascii="Cambria Math" w:eastAsia="Cambria Math" w:hAnsi="Cambria Math" w:cs="Cambria Math"/>
          <w:spacing w:val="7"/>
          <w:sz w:val="24"/>
          <w:szCs w:val="24"/>
        </w:rPr>
        <w:t xml:space="preserve"> </w:t>
      </w:r>
      <w:r>
        <w:rPr>
          <w:sz w:val="24"/>
          <w:szCs w:val="24"/>
        </w:rPr>
        <w:t>for bacterial growth.</w:t>
      </w:r>
    </w:p>
    <w:p w:rsidR="0073598F" w:rsidRDefault="0073598F">
      <w:pPr>
        <w:spacing w:before="19" w:line="220" w:lineRule="exact"/>
        <w:rPr>
          <w:sz w:val="22"/>
          <w:szCs w:val="22"/>
        </w:rPr>
      </w:pPr>
    </w:p>
    <w:p w:rsidR="0073598F" w:rsidRDefault="006406A2">
      <w:pPr>
        <w:ind w:left="105" w:right="8032"/>
        <w:jc w:val="both"/>
        <w:rPr>
          <w:sz w:val="24"/>
          <w:szCs w:val="24"/>
        </w:rPr>
      </w:pPr>
      <w:r>
        <w:rPr>
          <w:b/>
          <w:sz w:val="24"/>
          <w:szCs w:val="24"/>
        </w:rPr>
        <w:t>Fungi isolates</w:t>
      </w:r>
    </w:p>
    <w:p w:rsidR="0073598F" w:rsidRDefault="006406A2">
      <w:pPr>
        <w:spacing w:before="41"/>
        <w:ind w:left="105" w:right="74"/>
        <w:jc w:val="both"/>
        <w:rPr>
          <w:sz w:val="24"/>
          <w:szCs w:val="24"/>
        </w:rPr>
      </w:pPr>
      <w:r>
        <w:rPr>
          <w:sz w:val="24"/>
          <w:szCs w:val="24"/>
        </w:rPr>
        <w:t>Appropriate</w:t>
      </w:r>
      <w:r>
        <w:rPr>
          <w:spacing w:val="11"/>
          <w:sz w:val="24"/>
          <w:szCs w:val="24"/>
        </w:rPr>
        <w:t xml:space="preserve"> </w:t>
      </w:r>
      <w:r>
        <w:rPr>
          <w:sz w:val="24"/>
          <w:szCs w:val="24"/>
        </w:rPr>
        <w:t>serially</w:t>
      </w:r>
      <w:r>
        <w:rPr>
          <w:spacing w:val="11"/>
          <w:sz w:val="24"/>
          <w:szCs w:val="24"/>
        </w:rPr>
        <w:t xml:space="preserve"> </w:t>
      </w:r>
      <w:r>
        <w:rPr>
          <w:sz w:val="24"/>
          <w:szCs w:val="24"/>
        </w:rPr>
        <w:t>diluted</w:t>
      </w:r>
      <w:r>
        <w:rPr>
          <w:spacing w:val="11"/>
          <w:sz w:val="24"/>
          <w:szCs w:val="24"/>
        </w:rPr>
        <w:t xml:space="preserve"> </w:t>
      </w:r>
      <w:r>
        <w:rPr>
          <w:sz w:val="24"/>
          <w:szCs w:val="24"/>
        </w:rPr>
        <w:t>honey</w:t>
      </w:r>
      <w:r>
        <w:rPr>
          <w:spacing w:val="11"/>
          <w:sz w:val="24"/>
          <w:szCs w:val="24"/>
        </w:rPr>
        <w:t xml:space="preserve"> </w:t>
      </w:r>
      <w:r>
        <w:rPr>
          <w:sz w:val="24"/>
          <w:szCs w:val="24"/>
        </w:rPr>
        <w:t>sample</w:t>
      </w:r>
      <w:r>
        <w:rPr>
          <w:spacing w:val="11"/>
          <w:sz w:val="24"/>
          <w:szCs w:val="24"/>
        </w:rPr>
        <w:t xml:space="preserve"> </w:t>
      </w:r>
      <w:r>
        <w:rPr>
          <w:sz w:val="24"/>
          <w:szCs w:val="24"/>
        </w:rPr>
        <w:t>were</w:t>
      </w:r>
      <w:r>
        <w:rPr>
          <w:spacing w:val="11"/>
          <w:sz w:val="24"/>
          <w:szCs w:val="24"/>
        </w:rPr>
        <w:t xml:space="preserve"> </w:t>
      </w:r>
      <w:r>
        <w:rPr>
          <w:sz w:val="24"/>
          <w:szCs w:val="24"/>
        </w:rPr>
        <w:t>inoculated</w:t>
      </w:r>
      <w:r>
        <w:rPr>
          <w:spacing w:val="11"/>
          <w:sz w:val="24"/>
          <w:szCs w:val="24"/>
        </w:rPr>
        <w:t xml:space="preserve"> </w:t>
      </w:r>
      <w:r>
        <w:rPr>
          <w:sz w:val="24"/>
          <w:szCs w:val="24"/>
        </w:rPr>
        <w:t>onto</w:t>
      </w:r>
      <w:r>
        <w:rPr>
          <w:spacing w:val="11"/>
          <w:sz w:val="24"/>
          <w:szCs w:val="24"/>
        </w:rPr>
        <w:t xml:space="preserve"> </w:t>
      </w:r>
      <w:r>
        <w:rPr>
          <w:sz w:val="24"/>
          <w:szCs w:val="24"/>
        </w:rPr>
        <w:t>Sabouraud</w:t>
      </w:r>
      <w:r>
        <w:rPr>
          <w:spacing w:val="11"/>
          <w:sz w:val="24"/>
          <w:szCs w:val="24"/>
        </w:rPr>
        <w:t xml:space="preserve"> </w:t>
      </w:r>
      <w:r>
        <w:rPr>
          <w:sz w:val="24"/>
          <w:szCs w:val="24"/>
        </w:rPr>
        <w:t>dextrose</w:t>
      </w:r>
      <w:r>
        <w:rPr>
          <w:spacing w:val="11"/>
          <w:sz w:val="24"/>
          <w:szCs w:val="24"/>
        </w:rPr>
        <w:t xml:space="preserve"> </w:t>
      </w:r>
      <w:r>
        <w:rPr>
          <w:sz w:val="24"/>
          <w:szCs w:val="24"/>
        </w:rPr>
        <w:t>agar</w:t>
      </w:r>
      <w:r>
        <w:rPr>
          <w:spacing w:val="11"/>
          <w:sz w:val="24"/>
          <w:szCs w:val="24"/>
        </w:rPr>
        <w:t xml:space="preserve"> </w:t>
      </w:r>
      <w:r>
        <w:rPr>
          <w:sz w:val="24"/>
          <w:szCs w:val="24"/>
        </w:rPr>
        <w:t>(SDA)</w:t>
      </w:r>
    </w:p>
    <w:p w:rsidR="0073598F" w:rsidRDefault="006406A2">
      <w:pPr>
        <w:spacing w:before="45"/>
        <w:ind w:left="105" w:right="1605"/>
        <w:jc w:val="both"/>
        <w:rPr>
          <w:sz w:val="24"/>
          <w:szCs w:val="24"/>
        </w:rPr>
      </w:pPr>
      <w:r>
        <w:rPr>
          <w:sz w:val="24"/>
          <w:szCs w:val="24"/>
        </w:rPr>
        <w:t>to identify the fungal isolates. The plates were incubated at 28°C for 48-72 hours.</w:t>
      </w:r>
    </w:p>
    <w:p w:rsidR="0073598F" w:rsidRDefault="0073598F">
      <w:pPr>
        <w:spacing w:before="1" w:line="280" w:lineRule="exact"/>
        <w:rPr>
          <w:sz w:val="28"/>
          <w:szCs w:val="28"/>
        </w:rPr>
      </w:pPr>
    </w:p>
    <w:p w:rsidR="0073598F" w:rsidRDefault="006406A2">
      <w:pPr>
        <w:ind w:left="105" w:right="3708"/>
        <w:jc w:val="both"/>
        <w:rPr>
          <w:sz w:val="24"/>
          <w:szCs w:val="24"/>
        </w:rPr>
      </w:pPr>
      <w:r>
        <w:rPr>
          <w:b/>
          <w:sz w:val="24"/>
          <w:szCs w:val="24"/>
        </w:rPr>
        <w:t>Characterization and identification of microbial isolates</w:t>
      </w:r>
    </w:p>
    <w:p w:rsidR="0073598F" w:rsidRDefault="006406A2">
      <w:pPr>
        <w:spacing w:before="41"/>
        <w:ind w:left="105" w:right="7699"/>
        <w:jc w:val="both"/>
        <w:rPr>
          <w:sz w:val="24"/>
          <w:szCs w:val="24"/>
        </w:rPr>
      </w:pPr>
      <w:r>
        <w:rPr>
          <w:b/>
          <w:sz w:val="24"/>
          <w:szCs w:val="24"/>
        </w:rPr>
        <w:t>Bacterial isolates</w:t>
      </w:r>
    </w:p>
    <w:p w:rsidR="0073598F" w:rsidRDefault="006406A2">
      <w:pPr>
        <w:spacing w:before="41" w:line="275" w:lineRule="auto"/>
        <w:ind w:left="105" w:right="74"/>
        <w:jc w:val="both"/>
        <w:rPr>
          <w:sz w:val="24"/>
          <w:szCs w:val="24"/>
        </w:rPr>
        <w:sectPr w:rsidR="0073598F">
          <w:type w:val="continuous"/>
          <w:pgSz w:w="12240" w:h="15840"/>
          <w:pgMar w:top="0" w:right="1320" w:bottom="0" w:left="1340" w:header="720" w:footer="720" w:gutter="0"/>
          <w:cols w:space="720"/>
        </w:sectPr>
      </w:pPr>
      <w:r>
        <w:rPr>
          <w:sz w:val="24"/>
          <w:szCs w:val="24"/>
        </w:rPr>
        <w:t>The bacterial isolates were characterized based on colonial morphology, cultural characteristics, Gram’s reaction and biochemical tests as described by[11,12]. The bacterial isolates were identified by comparing their characteristics with those</w:t>
      </w:r>
      <w:r>
        <w:rPr>
          <w:sz w:val="24"/>
          <w:szCs w:val="24"/>
        </w:rPr>
        <w:t xml:space="preserve"> of identified species using the schemes of [13-15].The</w:t>
      </w:r>
      <w:r>
        <w:rPr>
          <w:spacing w:val="5"/>
          <w:sz w:val="24"/>
          <w:szCs w:val="24"/>
        </w:rPr>
        <w:t xml:space="preserve"> </w:t>
      </w:r>
      <w:r>
        <w:rPr>
          <w:sz w:val="24"/>
          <w:szCs w:val="24"/>
        </w:rPr>
        <w:t>biochemical</w:t>
      </w:r>
      <w:r>
        <w:rPr>
          <w:spacing w:val="5"/>
          <w:sz w:val="24"/>
          <w:szCs w:val="24"/>
        </w:rPr>
        <w:t xml:space="preserve"> </w:t>
      </w:r>
      <w:r>
        <w:rPr>
          <w:sz w:val="24"/>
          <w:szCs w:val="24"/>
        </w:rPr>
        <w:t>tests</w:t>
      </w:r>
      <w:r>
        <w:rPr>
          <w:spacing w:val="5"/>
          <w:sz w:val="24"/>
          <w:szCs w:val="24"/>
        </w:rPr>
        <w:t xml:space="preserve"> </w:t>
      </w:r>
      <w:r>
        <w:rPr>
          <w:sz w:val="24"/>
          <w:szCs w:val="24"/>
        </w:rPr>
        <w:t>carried</w:t>
      </w:r>
      <w:r>
        <w:rPr>
          <w:spacing w:val="5"/>
          <w:sz w:val="24"/>
          <w:szCs w:val="24"/>
        </w:rPr>
        <w:t xml:space="preserve"> </w:t>
      </w:r>
      <w:r>
        <w:rPr>
          <w:sz w:val="24"/>
          <w:szCs w:val="24"/>
        </w:rPr>
        <w:t>out</w:t>
      </w:r>
      <w:r>
        <w:rPr>
          <w:spacing w:val="5"/>
          <w:sz w:val="24"/>
          <w:szCs w:val="24"/>
        </w:rPr>
        <w:t xml:space="preserve"> </w:t>
      </w:r>
      <w:r>
        <w:rPr>
          <w:sz w:val="24"/>
          <w:szCs w:val="24"/>
        </w:rPr>
        <w:t>on</w:t>
      </w:r>
      <w:r>
        <w:rPr>
          <w:spacing w:val="5"/>
          <w:sz w:val="24"/>
          <w:szCs w:val="24"/>
        </w:rPr>
        <w:t xml:space="preserve"> </w:t>
      </w:r>
      <w:r>
        <w:rPr>
          <w:sz w:val="24"/>
          <w:szCs w:val="24"/>
        </w:rPr>
        <w:t>the</w:t>
      </w:r>
      <w:r>
        <w:rPr>
          <w:spacing w:val="5"/>
          <w:sz w:val="24"/>
          <w:szCs w:val="24"/>
        </w:rPr>
        <w:t xml:space="preserve"> </w:t>
      </w:r>
      <w:r>
        <w:rPr>
          <w:sz w:val="24"/>
          <w:szCs w:val="24"/>
        </w:rPr>
        <w:t>bacterial</w:t>
      </w:r>
      <w:r>
        <w:rPr>
          <w:spacing w:val="5"/>
          <w:sz w:val="24"/>
          <w:szCs w:val="24"/>
        </w:rPr>
        <w:t xml:space="preserve"> </w:t>
      </w:r>
      <w:r>
        <w:rPr>
          <w:sz w:val="24"/>
          <w:szCs w:val="24"/>
        </w:rPr>
        <w:t>isolate</w:t>
      </w:r>
      <w:r>
        <w:rPr>
          <w:spacing w:val="5"/>
          <w:sz w:val="24"/>
          <w:szCs w:val="24"/>
        </w:rPr>
        <w:t xml:space="preserve"> </w:t>
      </w:r>
      <w:r>
        <w:rPr>
          <w:sz w:val="24"/>
          <w:szCs w:val="24"/>
        </w:rPr>
        <w:t>were</w:t>
      </w:r>
      <w:r>
        <w:rPr>
          <w:spacing w:val="5"/>
          <w:sz w:val="24"/>
          <w:szCs w:val="24"/>
        </w:rPr>
        <w:t xml:space="preserve"> </w:t>
      </w:r>
      <w:r>
        <w:rPr>
          <w:sz w:val="24"/>
          <w:szCs w:val="24"/>
        </w:rPr>
        <w:t>catalase</w:t>
      </w:r>
      <w:r>
        <w:rPr>
          <w:spacing w:val="5"/>
          <w:sz w:val="24"/>
          <w:szCs w:val="24"/>
        </w:rPr>
        <w:t xml:space="preserve"> </w:t>
      </w:r>
      <w:r>
        <w:rPr>
          <w:sz w:val="24"/>
          <w:szCs w:val="24"/>
        </w:rPr>
        <w:t>test,</w:t>
      </w:r>
      <w:r>
        <w:rPr>
          <w:spacing w:val="5"/>
          <w:sz w:val="24"/>
          <w:szCs w:val="24"/>
        </w:rPr>
        <w:t xml:space="preserve"> </w:t>
      </w:r>
      <w:r>
        <w:rPr>
          <w:sz w:val="24"/>
          <w:szCs w:val="24"/>
        </w:rPr>
        <w:t>carbohydrate</w:t>
      </w:r>
    </w:p>
    <w:p w:rsidR="0073598F" w:rsidRDefault="0073598F">
      <w:pPr>
        <w:spacing w:line="200" w:lineRule="exact"/>
      </w:pPr>
    </w:p>
    <w:p w:rsidR="0073598F" w:rsidRDefault="0073598F">
      <w:pPr>
        <w:spacing w:before="14" w:line="220" w:lineRule="exact"/>
        <w:rPr>
          <w:sz w:val="22"/>
          <w:szCs w:val="22"/>
        </w:rPr>
      </w:pPr>
    </w:p>
    <w:p w:rsidR="0073598F" w:rsidRDefault="006406A2">
      <w:pPr>
        <w:spacing w:before="29" w:line="275" w:lineRule="auto"/>
        <w:ind w:left="105" w:right="74"/>
        <w:jc w:val="both"/>
        <w:rPr>
          <w:sz w:val="24"/>
          <w:szCs w:val="24"/>
        </w:rPr>
      </w:pPr>
      <w:r>
        <w:rPr>
          <w:sz w:val="24"/>
          <w:szCs w:val="24"/>
        </w:rPr>
        <w:t xml:space="preserve">fermentation test, citrate utilization test, coagulase test, indole test, methyl red test (MR), starch </w:t>
      </w:r>
      <w:r>
        <w:rPr>
          <w:sz w:val="24"/>
          <w:szCs w:val="24"/>
        </w:rPr>
        <w:t>hydrolysis and Voges-proskauer test (VP).</w:t>
      </w:r>
    </w:p>
    <w:p w:rsidR="0073598F" w:rsidRDefault="0073598F">
      <w:pPr>
        <w:spacing w:before="1" w:line="240" w:lineRule="exact"/>
        <w:rPr>
          <w:sz w:val="24"/>
          <w:szCs w:val="24"/>
        </w:rPr>
      </w:pPr>
    </w:p>
    <w:p w:rsidR="0073598F" w:rsidRDefault="006406A2">
      <w:pPr>
        <w:ind w:left="105" w:right="7912"/>
        <w:jc w:val="both"/>
        <w:rPr>
          <w:sz w:val="24"/>
          <w:szCs w:val="24"/>
        </w:rPr>
      </w:pPr>
      <w:r>
        <w:rPr>
          <w:b/>
          <w:sz w:val="24"/>
          <w:szCs w:val="24"/>
        </w:rPr>
        <w:t>Fungal isolates</w:t>
      </w:r>
    </w:p>
    <w:p w:rsidR="0073598F" w:rsidRDefault="0073598F">
      <w:pPr>
        <w:spacing w:before="8" w:line="140" w:lineRule="exact"/>
        <w:rPr>
          <w:sz w:val="15"/>
          <w:szCs w:val="15"/>
        </w:rPr>
      </w:pPr>
    </w:p>
    <w:p w:rsidR="0073598F" w:rsidRDefault="0073598F">
      <w:pPr>
        <w:spacing w:line="200" w:lineRule="exact"/>
      </w:pPr>
    </w:p>
    <w:p w:rsidR="0073598F" w:rsidRDefault="006406A2">
      <w:pPr>
        <w:spacing w:line="276" w:lineRule="auto"/>
        <w:ind w:left="105" w:right="74"/>
        <w:jc w:val="both"/>
        <w:rPr>
          <w:sz w:val="24"/>
          <w:szCs w:val="24"/>
        </w:rPr>
      </w:pPr>
      <w:r>
        <w:rPr>
          <w:sz w:val="24"/>
          <w:szCs w:val="24"/>
        </w:rPr>
        <w:t>Fungal</w:t>
      </w:r>
      <w:r>
        <w:rPr>
          <w:spacing w:val="54"/>
          <w:sz w:val="24"/>
          <w:szCs w:val="24"/>
        </w:rPr>
        <w:t xml:space="preserve"> </w:t>
      </w:r>
      <w:r>
        <w:rPr>
          <w:sz w:val="24"/>
          <w:szCs w:val="24"/>
        </w:rPr>
        <w:t>identification</w:t>
      </w:r>
      <w:r>
        <w:rPr>
          <w:spacing w:val="54"/>
          <w:sz w:val="24"/>
          <w:szCs w:val="24"/>
        </w:rPr>
        <w:t xml:space="preserve"> </w:t>
      </w:r>
      <w:r>
        <w:rPr>
          <w:sz w:val="24"/>
          <w:szCs w:val="24"/>
        </w:rPr>
        <w:t>was</w:t>
      </w:r>
      <w:r>
        <w:rPr>
          <w:spacing w:val="54"/>
          <w:sz w:val="24"/>
          <w:szCs w:val="24"/>
        </w:rPr>
        <w:t xml:space="preserve"> </w:t>
      </w:r>
      <w:r>
        <w:rPr>
          <w:sz w:val="24"/>
          <w:szCs w:val="24"/>
        </w:rPr>
        <w:t>carried</w:t>
      </w:r>
      <w:r>
        <w:rPr>
          <w:spacing w:val="54"/>
          <w:sz w:val="24"/>
          <w:szCs w:val="24"/>
        </w:rPr>
        <w:t xml:space="preserve"> </w:t>
      </w:r>
      <w:r>
        <w:rPr>
          <w:sz w:val="24"/>
          <w:szCs w:val="24"/>
        </w:rPr>
        <w:t>out</w:t>
      </w:r>
      <w:r>
        <w:rPr>
          <w:spacing w:val="54"/>
          <w:sz w:val="24"/>
          <w:szCs w:val="24"/>
        </w:rPr>
        <w:t xml:space="preserve"> </w:t>
      </w:r>
      <w:r>
        <w:rPr>
          <w:sz w:val="24"/>
          <w:szCs w:val="24"/>
        </w:rPr>
        <w:t>using</w:t>
      </w:r>
      <w:r>
        <w:rPr>
          <w:spacing w:val="54"/>
          <w:sz w:val="24"/>
          <w:szCs w:val="24"/>
        </w:rPr>
        <w:t xml:space="preserve"> </w:t>
      </w:r>
      <w:r>
        <w:rPr>
          <w:sz w:val="24"/>
          <w:szCs w:val="24"/>
        </w:rPr>
        <w:t>mycological</w:t>
      </w:r>
      <w:r>
        <w:rPr>
          <w:spacing w:val="54"/>
          <w:sz w:val="24"/>
          <w:szCs w:val="24"/>
        </w:rPr>
        <w:t xml:space="preserve"> </w:t>
      </w:r>
      <w:r>
        <w:rPr>
          <w:sz w:val="24"/>
          <w:szCs w:val="24"/>
        </w:rPr>
        <w:t>atlas</w:t>
      </w:r>
      <w:r>
        <w:rPr>
          <w:spacing w:val="54"/>
          <w:sz w:val="24"/>
          <w:szCs w:val="24"/>
        </w:rPr>
        <w:t xml:space="preserve"> </w:t>
      </w:r>
      <w:r>
        <w:rPr>
          <w:sz w:val="24"/>
          <w:szCs w:val="24"/>
        </w:rPr>
        <w:t>[16].</w:t>
      </w:r>
      <w:r>
        <w:rPr>
          <w:spacing w:val="54"/>
          <w:sz w:val="24"/>
          <w:szCs w:val="24"/>
        </w:rPr>
        <w:t xml:space="preserve"> </w:t>
      </w:r>
      <w:r>
        <w:rPr>
          <w:sz w:val="24"/>
          <w:szCs w:val="24"/>
        </w:rPr>
        <w:t>The</w:t>
      </w:r>
      <w:r>
        <w:rPr>
          <w:spacing w:val="54"/>
          <w:sz w:val="24"/>
          <w:szCs w:val="24"/>
        </w:rPr>
        <w:t xml:space="preserve"> </w:t>
      </w:r>
      <w:r>
        <w:rPr>
          <w:sz w:val="24"/>
          <w:szCs w:val="24"/>
        </w:rPr>
        <w:t>fungi</w:t>
      </w:r>
      <w:r>
        <w:rPr>
          <w:spacing w:val="54"/>
          <w:sz w:val="24"/>
          <w:szCs w:val="24"/>
        </w:rPr>
        <w:t xml:space="preserve"> </w:t>
      </w:r>
      <w:r>
        <w:rPr>
          <w:sz w:val="24"/>
          <w:szCs w:val="24"/>
        </w:rPr>
        <w:t>isolated</w:t>
      </w:r>
      <w:r>
        <w:rPr>
          <w:spacing w:val="54"/>
          <w:sz w:val="24"/>
          <w:szCs w:val="24"/>
        </w:rPr>
        <w:t xml:space="preserve"> </w:t>
      </w:r>
      <w:r>
        <w:rPr>
          <w:sz w:val="24"/>
          <w:szCs w:val="24"/>
        </w:rPr>
        <w:t>were stained using lactophenol cotton blue solution and  characterized based on the colour of the aerial and</w:t>
      </w:r>
      <w:r>
        <w:rPr>
          <w:sz w:val="24"/>
          <w:szCs w:val="24"/>
        </w:rPr>
        <w:t xml:space="preserve"> substrate hyphae, type of hyphae, shape and kind of asexual spore, sporangiophore and conidiophore</w:t>
      </w:r>
      <w:r>
        <w:rPr>
          <w:spacing w:val="40"/>
          <w:sz w:val="24"/>
          <w:szCs w:val="24"/>
        </w:rPr>
        <w:t xml:space="preserve"> </w:t>
      </w:r>
      <w:r>
        <w:rPr>
          <w:sz w:val="24"/>
          <w:szCs w:val="24"/>
        </w:rPr>
        <w:t>and</w:t>
      </w:r>
      <w:r>
        <w:rPr>
          <w:spacing w:val="40"/>
          <w:sz w:val="24"/>
          <w:szCs w:val="24"/>
        </w:rPr>
        <w:t xml:space="preserve"> </w:t>
      </w:r>
      <w:r>
        <w:rPr>
          <w:sz w:val="24"/>
          <w:szCs w:val="24"/>
        </w:rPr>
        <w:t>the</w:t>
      </w:r>
      <w:r>
        <w:rPr>
          <w:spacing w:val="40"/>
          <w:sz w:val="24"/>
          <w:szCs w:val="24"/>
        </w:rPr>
        <w:t xml:space="preserve"> </w:t>
      </w:r>
      <w:r>
        <w:rPr>
          <w:sz w:val="24"/>
          <w:szCs w:val="24"/>
        </w:rPr>
        <w:t>characteristic</w:t>
      </w:r>
      <w:r>
        <w:rPr>
          <w:spacing w:val="40"/>
          <w:sz w:val="24"/>
          <w:szCs w:val="24"/>
        </w:rPr>
        <w:t xml:space="preserve"> </w:t>
      </w:r>
      <w:r>
        <w:rPr>
          <w:sz w:val="24"/>
          <w:szCs w:val="24"/>
        </w:rPr>
        <w:t>of</w:t>
      </w:r>
      <w:r>
        <w:rPr>
          <w:spacing w:val="40"/>
          <w:sz w:val="24"/>
          <w:szCs w:val="24"/>
        </w:rPr>
        <w:t xml:space="preserve"> </w:t>
      </w:r>
      <w:r>
        <w:rPr>
          <w:sz w:val="24"/>
          <w:szCs w:val="24"/>
        </w:rPr>
        <w:t>spore</w:t>
      </w:r>
      <w:r>
        <w:rPr>
          <w:spacing w:val="40"/>
          <w:sz w:val="24"/>
          <w:szCs w:val="24"/>
        </w:rPr>
        <w:t xml:space="preserve"> </w:t>
      </w:r>
      <w:r>
        <w:rPr>
          <w:sz w:val="24"/>
          <w:szCs w:val="24"/>
        </w:rPr>
        <w:t>head.</w:t>
      </w:r>
      <w:r>
        <w:rPr>
          <w:spacing w:val="40"/>
          <w:sz w:val="24"/>
          <w:szCs w:val="24"/>
        </w:rPr>
        <w:t xml:space="preserve"> </w:t>
      </w:r>
      <w:r>
        <w:rPr>
          <w:sz w:val="24"/>
          <w:szCs w:val="24"/>
        </w:rPr>
        <w:t>The</w:t>
      </w:r>
      <w:r>
        <w:rPr>
          <w:spacing w:val="40"/>
          <w:sz w:val="24"/>
          <w:szCs w:val="24"/>
        </w:rPr>
        <w:t xml:space="preserve"> </w:t>
      </w:r>
      <w:r>
        <w:rPr>
          <w:sz w:val="24"/>
          <w:szCs w:val="24"/>
        </w:rPr>
        <w:t>isolates</w:t>
      </w:r>
      <w:r>
        <w:rPr>
          <w:spacing w:val="40"/>
          <w:sz w:val="24"/>
          <w:szCs w:val="24"/>
        </w:rPr>
        <w:t xml:space="preserve"> </w:t>
      </w:r>
      <w:r>
        <w:rPr>
          <w:sz w:val="24"/>
          <w:szCs w:val="24"/>
        </w:rPr>
        <w:t>were</w:t>
      </w:r>
      <w:r>
        <w:rPr>
          <w:spacing w:val="40"/>
          <w:sz w:val="24"/>
          <w:szCs w:val="24"/>
        </w:rPr>
        <w:t xml:space="preserve"> </w:t>
      </w:r>
      <w:r>
        <w:rPr>
          <w:sz w:val="24"/>
          <w:szCs w:val="24"/>
        </w:rPr>
        <w:t>identified</w:t>
      </w:r>
      <w:r>
        <w:rPr>
          <w:spacing w:val="40"/>
          <w:sz w:val="24"/>
          <w:szCs w:val="24"/>
        </w:rPr>
        <w:t xml:space="preserve"> </w:t>
      </w:r>
      <w:r>
        <w:rPr>
          <w:sz w:val="24"/>
          <w:szCs w:val="24"/>
        </w:rPr>
        <w:t>by</w:t>
      </w:r>
      <w:r>
        <w:rPr>
          <w:spacing w:val="40"/>
          <w:sz w:val="24"/>
          <w:szCs w:val="24"/>
        </w:rPr>
        <w:t xml:space="preserve"> </w:t>
      </w:r>
      <w:r>
        <w:rPr>
          <w:sz w:val="24"/>
          <w:szCs w:val="24"/>
        </w:rPr>
        <w:t>comparing their characteristics with those of known taxa using the schemes of [17].</w:t>
      </w:r>
    </w:p>
    <w:p w:rsidR="0073598F" w:rsidRDefault="0073598F">
      <w:pPr>
        <w:spacing w:before="16" w:line="220" w:lineRule="exact"/>
        <w:rPr>
          <w:sz w:val="22"/>
          <w:szCs w:val="22"/>
        </w:rPr>
      </w:pPr>
    </w:p>
    <w:p w:rsidR="0073598F" w:rsidRDefault="006406A2">
      <w:pPr>
        <w:ind w:left="105" w:right="8345"/>
        <w:jc w:val="both"/>
        <w:rPr>
          <w:sz w:val="24"/>
          <w:szCs w:val="24"/>
        </w:rPr>
      </w:pPr>
      <w:r>
        <w:rPr>
          <w:b/>
          <w:sz w:val="24"/>
          <w:szCs w:val="24"/>
        </w:rPr>
        <w:t>RESULTS</w:t>
      </w:r>
    </w:p>
    <w:p w:rsidR="0073598F" w:rsidRDefault="0073598F">
      <w:pPr>
        <w:spacing w:before="7" w:line="240" w:lineRule="exact"/>
        <w:rPr>
          <w:sz w:val="24"/>
          <w:szCs w:val="24"/>
        </w:rPr>
      </w:pPr>
    </w:p>
    <w:p w:rsidR="0073598F" w:rsidRDefault="006406A2">
      <w:pPr>
        <w:spacing w:line="274" w:lineRule="auto"/>
        <w:ind w:left="105" w:right="74"/>
        <w:jc w:val="both"/>
        <w:rPr>
          <w:sz w:val="24"/>
          <w:szCs w:val="24"/>
        </w:rPr>
      </w:pPr>
      <w:r>
        <w:rPr>
          <w:sz w:val="24"/>
          <w:szCs w:val="24"/>
        </w:rPr>
        <w:t>The results from the research showed that the pH and total titratable acidity from all the locations ranged from 3.7-4.2 and 26.0-40.59 respectively (Table 1). There was no significant difference in the pH value for all the locations sampled, whil</w:t>
      </w:r>
      <w:r>
        <w:rPr>
          <w:sz w:val="24"/>
          <w:szCs w:val="24"/>
        </w:rPr>
        <w:t>e there was significant difference in the values of the total titratable acidity for all the locations sampled.</w:t>
      </w:r>
    </w:p>
    <w:p w:rsidR="0073598F" w:rsidRDefault="0073598F">
      <w:pPr>
        <w:spacing w:before="9" w:line="200" w:lineRule="exact"/>
      </w:pPr>
    </w:p>
    <w:p w:rsidR="0073598F" w:rsidRDefault="006406A2">
      <w:pPr>
        <w:spacing w:line="273" w:lineRule="auto"/>
        <w:ind w:left="105" w:right="74"/>
        <w:jc w:val="both"/>
        <w:rPr>
          <w:sz w:val="24"/>
          <w:szCs w:val="24"/>
        </w:rPr>
      </w:pPr>
      <w:r>
        <w:rPr>
          <w:sz w:val="24"/>
          <w:szCs w:val="24"/>
        </w:rPr>
        <w:t xml:space="preserve">The results from the investigations shows that the ash content and water activity from all the locations ranged from 0.16-0.36 and 0.53-0.59 </w:t>
      </w:r>
      <w:r>
        <w:rPr>
          <w:sz w:val="24"/>
          <w:szCs w:val="24"/>
        </w:rPr>
        <w:t>respectively (Table 1).There was no significant differences in the ash content and water activity from all the locations sampled.</w:t>
      </w:r>
    </w:p>
    <w:p w:rsidR="0073598F" w:rsidRDefault="0073598F">
      <w:pPr>
        <w:spacing w:before="10" w:line="200" w:lineRule="exact"/>
      </w:pPr>
    </w:p>
    <w:p w:rsidR="0073598F" w:rsidRDefault="006406A2">
      <w:pPr>
        <w:spacing w:line="275" w:lineRule="auto"/>
        <w:ind w:left="105" w:right="74"/>
        <w:jc w:val="both"/>
        <w:rPr>
          <w:sz w:val="24"/>
          <w:szCs w:val="24"/>
        </w:rPr>
      </w:pPr>
      <w:r>
        <w:rPr>
          <w:sz w:val="24"/>
          <w:szCs w:val="24"/>
        </w:rPr>
        <w:t xml:space="preserve">The results from the study shows that the conductivity, moisture content and total solid from all the </w:t>
      </w:r>
      <w:r>
        <w:rPr>
          <w:spacing w:val="37"/>
          <w:sz w:val="24"/>
          <w:szCs w:val="24"/>
        </w:rPr>
        <w:t xml:space="preserve"> </w:t>
      </w:r>
      <w:r>
        <w:rPr>
          <w:sz w:val="24"/>
          <w:szCs w:val="24"/>
        </w:rPr>
        <w:t xml:space="preserve">locations </w:t>
      </w:r>
      <w:r>
        <w:rPr>
          <w:spacing w:val="37"/>
          <w:sz w:val="24"/>
          <w:szCs w:val="24"/>
        </w:rPr>
        <w:t xml:space="preserve"> </w:t>
      </w:r>
      <w:r>
        <w:rPr>
          <w:sz w:val="24"/>
          <w:szCs w:val="24"/>
        </w:rPr>
        <w:t xml:space="preserve">ranged </w:t>
      </w:r>
      <w:r>
        <w:rPr>
          <w:spacing w:val="37"/>
          <w:sz w:val="24"/>
          <w:szCs w:val="24"/>
        </w:rPr>
        <w:t xml:space="preserve"> </w:t>
      </w:r>
      <w:r>
        <w:rPr>
          <w:sz w:val="24"/>
          <w:szCs w:val="24"/>
        </w:rPr>
        <w:t>fro</w:t>
      </w:r>
      <w:r>
        <w:rPr>
          <w:sz w:val="24"/>
          <w:szCs w:val="24"/>
        </w:rPr>
        <w:t xml:space="preserve">m </w:t>
      </w:r>
      <w:r>
        <w:rPr>
          <w:spacing w:val="37"/>
          <w:sz w:val="24"/>
          <w:szCs w:val="24"/>
        </w:rPr>
        <w:t xml:space="preserve"> </w:t>
      </w:r>
      <w:r>
        <w:rPr>
          <w:sz w:val="24"/>
          <w:szCs w:val="24"/>
        </w:rPr>
        <w:t xml:space="preserve">16.70-60.14, </w:t>
      </w:r>
      <w:r>
        <w:rPr>
          <w:spacing w:val="37"/>
          <w:sz w:val="24"/>
          <w:szCs w:val="24"/>
        </w:rPr>
        <w:t xml:space="preserve"> </w:t>
      </w:r>
      <w:r>
        <w:rPr>
          <w:sz w:val="24"/>
          <w:szCs w:val="24"/>
        </w:rPr>
        <w:t xml:space="preserve">11.60-21.35 </w:t>
      </w:r>
      <w:r>
        <w:rPr>
          <w:spacing w:val="37"/>
          <w:sz w:val="24"/>
          <w:szCs w:val="24"/>
        </w:rPr>
        <w:t xml:space="preserve"> </w:t>
      </w:r>
      <w:r>
        <w:rPr>
          <w:sz w:val="24"/>
          <w:szCs w:val="24"/>
        </w:rPr>
        <w:t xml:space="preserve">and </w:t>
      </w:r>
      <w:r>
        <w:rPr>
          <w:spacing w:val="37"/>
          <w:sz w:val="24"/>
          <w:szCs w:val="24"/>
        </w:rPr>
        <w:t xml:space="preserve"> </w:t>
      </w:r>
      <w:r>
        <w:rPr>
          <w:sz w:val="24"/>
          <w:szCs w:val="24"/>
        </w:rPr>
        <w:t xml:space="preserve">78.65-88.40 </w:t>
      </w:r>
      <w:r>
        <w:rPr>
          <w:spacing w:val="37"/>
          <w:sz w:val="24"/>
          <w:szCs w:val="24"/>
        </w:rPr>
        <w:t xml:space="preserve"> </w:t>
      </w:r>
      <w:r>
        <w:rPr>
          <w:sz w:val="24"/>
          <w:szCs w:val="24"/>
        </w:rPr>
        <w:t xml:space="preserve">respectively </w:t>
      </w:r>
      <w:r>
        <w:rPr>
          <w:spacing w:val="37"/>
          <w:sz w:val="24"/>
          <w:szCs w:val="24"/>
        </w:rPr>
        <w:t xml:space="preserve"> </w:t>
      </w:r>
      <w:r>
        <w:rPr>
          <w:sz w:val="24"/>
          <w:szCs w:val="24"/>
        </w:rPr>
        <w:t>(Table</w:t>
      </w:r>
    </w:p>
    <w:p w:rsidR="0073598F" w:rsidRDefault="006406A2">
      <w:pPr>
        <w:spacing w:before="1" w:line="271" w:lineRule="auto"/>
        <w:ind w:left="105" w:right="74"/>
        <w:jc w:val="both"/>
        <w:rPr>
          <w:sz w:val="24"/>
          <w:szCs w:val="24"/>
        </w:rPr>
        <w:sectPr w:rsidR="0073598F">
          <w:pgSz w:w="12240" w:h="15840"/>
          <w:pgMar w:top="960" w:right="1320" w:bottom="280" w:left="1340" w:header="757" w:footer="1020" w:gutter="0"/>
          <w:cols w:space="720"/>
        </w:sectPr>
      </w:pPr>
      <w:r>
        <w:rPr>
          <w:sz w:val="24"/>
          <w:szCs w:val="24"/>
        </w:rPr>
        <w:t>1).There was significant difference in the conductivity, moisture content and total solid from all the locations sampled.</w:t>
      </w:r>
    </w:p>
    <w:p w:rsidR="0073598F" w:rsidRDefault="0073598F">
      <w:pPr>
        <w:spacing w:before="2" w:line="140" w:lineRule="exact"/>
        <w:rPr>
          <w:sz w:val="15"/>
          <w:szCs w:val="15"/>
        </w:rPr>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6406A2">
      <w:pPr>
        <w:spacing w:before="29" w:line="260" w:lineRule="exact"/>
        <w:ind w:left="105"/>
        <w:rPr>
          <w:sz w:val="24"/>
          <w:szCs w:val="24"/>
        </w:rPr>
      </w:pPr>
      <w:r>
        <w:rPr>
          <w:b/>
          <w:position w:val="-1"/>
          <w:sz w:val="24"/>
          <w:szCs w:val="24"/>
        </w:rPr>
        <w:t>Table 1: Physico-chemical parameters of honey s</w:t>
      </w:r>
      <w:r>
        <w:rPr>
          <w:b/>
          <w:position w:val="-1"/>
          <w:sz w:val="24"/>
          <w:szCs w:val="24"/>
        </w:rPr>
        <w:t>amples from different locations</w:t>
      </w:r>
    </w:p>
    <w:p w:rsidR="0073598F" w:rsidRDefault="0073598F">
      <w:pPr>
        <w:spacing w:before="10" w:line="40" w:lineRule="exact"/>
        <w:rPr>
          <w:sz w:val="5"/>
          <w:szCs w:val="5"/>
        </w:rPr>
      </w:pPr>
    </w:p>
    <w:tbl>
      <w:tblPr>
        <w:tblW w:w="0" w:type="auto"/>
        <w:tblInd w:w="105" w:type="dxa"/>
        <w:tblLayout w:type="fixed"/>
        <w:tblCellMar>
          <w:left w:w="0" w:type="dxa"/>
          <w:right w:w="0" w:type="dxa"/>
        </w:tblCellMar>
        <w:tblLook w:val="01E0" w:firstRow="1" w:lastRow="1" w:firstColumn="1" w:lastColumn="1" w:noHBand="0" w:noVBand="0"/>
      </w:tblPr>
      <w:tblGrid>
        <w:gridCol w:w="1458"/>
        <w:gridCol w:w="836"/>
        <w:gridCol w:w="2075"/>
        <w:gridCol w:w="1588"/>
        <w:gridCol w:w="1182"/>
        <w:gridCol w:w="953"/>
        <w:gridCol w:w="1108"/>
        <w:gridCol w:w="1043"/>
      </w:tblGrid>
      <w:tr w:rsidR="0073598F">
        <w:trPr>
          <w:trHeight w:hRule="exact" w:val="970"/>
        </w:trPr>
        <w:tc>
          <w:tcPr>
            <w:tcW w:w="1458" w:type="dxa"/>
            <w:tcBorders>
              <w:top w:val="single" w:sz="5" w:space="0" w:color="000000"/>
              <w:left w:val="nil"/>
              <w:bottom w:val="single" w:sz="5" w:space="0" w:color="000000"/>
              <w:right w:val="nil"/>
            </w:tcBorders>
          </w:tcPr>
          <w:p w:rsidR="0073598F" w:rsidRDefault="0073598F">
            <w:pPr>
              <w:spacing w:line="200" w:lineRule="exact"/>
            </w:pPr>
          </w:p>
          <w:p w:rsidR="0073598F" w:rsidRDefault="0073598F">
            <w:pPr>
              <w:spacing w:line="200" w:lineRule="exact"/>
            </w:pPr>
          </w:p>
          <w:p w:rsidR="0073598F" w:rsidRDefault="0073598F">
            <w:pPr>
              <w:spacing w:before="19" w:line="220" w:lineRule="exact"/>
              <w:rPr>
                <w:sz w:val="22"/>
                <w:szCs w:val="22"/>
              </w:rPr>
            </w:pPr>
          </w:p>
          <w:p w:rsidR="0073598F" w:rsidRDefault="006406A2">
            <w:pPr>
              <w:ind w:left="106"/>
              <w:rPr>
                <w:sz w:val="24"/>
                <w:szCs w:val="24"/>
              </w:rPr>
            </w:pPr>
            <w:r>
              <w:rPr>
                <w:b/>
                <w:sz w:val="24"/>
                <w:szCs w:val="24"/>
              </w:rPr>
              <w:t>Locations</w:t>
            </w:r>
          </w:p>
        </w:tc>
        <w:tc>
          <w:tcPr>
            <w:tcW w:w="836" w:type="dxa"/>
            <w:tcBorders>
              <w:top w:val="single" w:sz="5" w:space="0" w:color="000000"/>
              <w:left w:val="nil"/>
              <w:bottom w:val="single" w:sz="5" w:space="0" w:color="000000"/>
              <w:right w:val="nil"/>
            </w:tcBorders>
          </w:tcPr>
          <w:p w:rsidR="0073598F" w:rsidRDefault="0073598F">
            <w:pPr>
              <w:spacing w:line="200" w:lineRule="exact"/>
            </w:pPr>
          </w:p>
          <w:p w:rsidR="0073598F" w:rsidRDefault="0073598F">
            <w:pPr>
              <w:spacing w:line="200" w:lineRule="exact"/>
            </w:pPr>
          </w:p>
          <w:p w:rsidR="0073598F" w:rsidRDefault="0073598F">
            <w:pPr>
              <w:spacing w:before="19" w:line="220" w:lineRule="exact"/>
              <w:rPr>
                <w:sz w:val="22"/>
                <w:szCs w:val="22"/>
              </w:rPr>
            </w:pPr>
          </w:p>
          <w:p w:rsidR="0073598F" w:rsidRDefault="006406A2">
            <w:pPr>
              <w:ind w:left="126"/>
              <w:rPr>
                <w:sz w:val="24"/>
                <w:szCs w:val="24"/>
              </w:rPr>
            </w:pPr>
            <w:r>
              <w:rPr>
                <w:b/>
                <w:sz w:val="24"/>
                <w:szCs w:val="24"/>
              </w:rPr>
              <w:t>pH</w:t>
            </w:r>
          </w:p>
        </w:tc>
        <w:tc>
          <w:tcPr>
            <w:tcW w:w="2075" w:type="dxa"/>
            <w:tcBorders>
              <w:top w:val="single" w:sz="5" w:space="0" w:color="000000"/>
              <w:left w:val="nil"/>
              <w:bottom w:val="single" w:sz="5" w:space="0" w:color="000000"/>
              <w:right w:val="nil"/>
            </w:tcBorders>
          </w:tcPr>
          <w:p w:rsidR="0073598F" w:rsidRDefault="0073598F">
            <w:pPr>
              <w:spacing w:before="7" w:line="100" w:lineRule="exact"/>
              <w:rPr>
                <w:sz w:val="11"/>
                <w:szCs w:val="11"/>
              </w:rPr>
            </w:pPr>
          </w:p>
          <w:p w:rsidR="0073598F" w:rsidRDefault="0073598F">
            <w:pPr>
              <w:spacing w:line="200" w:lineRule="exact"/>
            </w:pPr>
          </w:p>
          <w:p w:rsidR="0073598F" w:rsidRDefault="006406A2">
            <w:pPr>
              <w:ind w:left="279"/>
              <w:rPr>
                <w:sz w:val="24"/>
                <w:szCs w:val="24"/>
              </w:rPr>
            </w:pPr>
            <w:r>
              <w:rPr>
                <w:b/>
                <w:sz w:val="24"/>
                <w:szCs w:val="24"/>
              </w:rPr>
              <w:t>Total titratable</w:t>
            </w:r>
          </w:p>
          <w:p w:rsidR="0073598F" w:rsidRDefault="006406A2">
            <w:pPr>
              <w:spacing w:before="45"/>
              <w:ind w:left="279"/>
              <w:rPr>
                <w:sz w:val="24"/>
                <w:szCs w:val="24"/>
              </w:rPr>
            </w:pPr>
            <w:r>
              <w:rPr>
                <w:b/>
                <w:sz w:val="24"/>
                <w:szCs w:val="24"/>
              </w:rPr>
              <w:t>Acidity(meq/kg)</w:t>
            </w:r>
          </w:p>
        </w:tc>
        <w:tc>
          <w:tcPr>
            <w:tcW w:w="1588" w:type="dxa"/>
            <w:tcBorders>
              <w:top w:val="single" w:sz="5" w:space="0" w:color="000000"/>
              <w:left w:val="nil"/>
              <w:bottom w:val="single" w:sz="5" w:space="0" w:color="000000"/>
              <w:right w:val="nil"/>
            </w:tcBorders>
          </w:tcPr>
          <w:p w:rsidR="0073598F" w:rsidRDefault="006406A2">
            <w:pPr>
              <w:spacing w:line="260" w:lineRule="exact"/>
              <w:ind w:left="129"/>
              <w:rPr>
                <w:sz w:val="24"/>
                <w:szCs w:val="24"/>
              </w:rPr>
            </w:pPr>
            <w:r>
              <w:rPr>
                <w:b/>
                <w:sz w:val="24"/>
                <w:szCs w:val="24"/>
              </w:rPr>
              <w:t>Conductivity</w:t>
            </w:r>
          </w:p>
          <w:p w:rsidR="0073598F" w:rsidRDefault="006406A2">
            <w:pPr>
              <w:spacing w:before="41"/>
              <w:ind w:left="129"/>
              <w:rPr>
                <w:sz w:val="24"/>
                <w:szCs w:val="24"/>
              </w:rPr>
            </w:pPr>
            <w:r>
              <w:rPr>
                <w:b/>
                <w:sz w:val="24"/>
                <w:szCs w:val="24"/>
              </w:rPr>
              <w:t>(</w:t>
            </w:r>
            <w:r>
              <w:rPr>
                <w:rFonts w:ascii="Cambria Math" w:eastAsia="Cambria Math" w:hAnsi="Cambria Math" w:cs="Cambria Math"/>
                <w:sz w:val="24"/>
                <w:szCs w:val="24"/>
              </w:rPr>
              <w:t>𝝁𝑺</w:t>
            </w:r>
            <w:r>
              <w:rPr>
                <w:rFonts w:ascii="Cambria Math" w:eastAsia="Cambria Math" w:hAnsi="Cambria Math" w:cs="Cambria Math"/>
                <w:sz w:val="24"/>
                <w:szCs w:val="24"/>
              </w:rPr>
              <w:t>/</w:t>
            </w:r>
            <w:r>
              <w:rPr>
                <w:rFonts w:ascii="Cambria Math" w:eastAsia="Cambria Math" w:hAnsi="Cambria Math" w:cs="Cambria Math"/>
                <w:sz w:val="24"/>
                <w:szCs w:val="24"/>
              </w:rPr>
              <w:t>𝒄𝒎</w:t>
            </w:r>
            <w:r>
              <w:rPr>
                <w:b/>
                <w:sz w:val="24"/>
                <w:szCs w:val="24"/>
              </w:rPr>
              <w:t>)</w:t>
            </w:r>
          </w:p>
        </w:tc>
        <w:tc>
          <w:tcPr>
            <w:tcW w:w="1182" w:type="dxa"/>
            <w:tcBorders>
              <w:top w:val="single" w:sz="5" w:space="0" w:color="000000"/>
              <w:left w:val="nil"/>
              <w:bottom w:val="single" w:sz="5" w:space="0" w:color="000000"/>
              <w:right w:val="nil"/>
            </w:tcBorders>
          </w:tcPr>
          <w:p w:rsidR="0073598F" w:rsidRDefault="006406A2">
            <w:pPr>
              <w:spacing w:line="277" w:lineRule="auto"/>
              <w:ind w:left="125" w:right="82"/>
              <w:rPr>
                <w:sz w:val="24"/>
                <w:szCs w:val="24"/>
              </w:rPr>
            </w:pPr>
            <w:r>
              <w:rPr>
                <w:b/>
                <w:sz w:val="24"/>
                <w:szCs w:val="24"/>
              </w:rPr>
              <w:t>Moisture Content (%)</w:t>
            </w:r>
          </w:p>
        </w:tc>
        <w:tc>
          <w:tcPr>
            <w:tcW w:w="953" w:type="dxa"/>
            <w:tcBorders>
              <w:top w:val="single" w:sz="5" w:space="0" w:color="000000"/>
              <w:left w:val="nil"/>
              <w:bottom w:val="single" w:sz="5" w:space="0" w:color="000000"/>
              <w:right w:val="nil"/>
            </w:tcBorders>
          </w:tcPr>
          <w:p w:rsidR="0073598F" w:rsidRDefault="006406A2">
            <w:pPr>
              <w:spacing w:line="277" w:lineRule="auto"/>
              <w:ind w:left="124" w:right="241"/>
              <w:jc w:val="both"/>
              <w:rPr>
                <w:sz w:val="24"/>
                <w:szCs w:val="24"/>
              </w:rPr>
            </w:pPr>
            <w:r>
              <w:rPr>
                <w:b/>
                <w:sz w:val="24"/>
                <w:szCs w:val="24"/>
              </w:rPr>
              <w:t>Total solid (%)</w:t>
            </w:r>
          </w:p>
        </w:tc>
        <w:tc>
          <w:tcPr>
            <w:tcW w:w="1108" w:type="dxa"/>
            <w:tcBorders>
              <w:top w:val="single" w:sz="5" w:space="0" w:color="000000"/>
              <w:left w:val="nil"/>
              <w:bottom w:val="single" w:sz="5" w:space="0" w:color="000000"/>
              <w:right w:val="nil"/>
            </w:tcBorders>
          </w:tcPr>
          <w:p w:rsidR="0073598F" w:rsidRDefault="006406A2">
            <w:pPr>
              <w:spacing w:line="277" w:lineRule="auto"/>
              <w:ind w:left="159" w:right="80"/>
              <w:rPr>
                <w:sz w:val="24"/>
                <w:szCs w:val="24"/>
              </w:rPr>
            </w:pPr>
            <w:r>
              <w:rPr>
                <w:b/>
                <w:sz w:val="24"/>
                <w:szCs w:val="24"/>
              </w:rPr>
              <w:t>Ash Content (%)</w:t>
            </w:r>
          </w:p>
        </w:tc>
        <w:tc>
          <w:tcPr>
            <w:tcW w:w="1043" w:type="dxa"/>
            <w:tcBorders>
              <w:top w:val="single" w:sz="5" w:space="0" w:color="000000"/>
              <w:left w:val="nil"/>
              <w:bottom w:val="single" w:sz="5" w:space="0" w:color="000000"/>
              <w:right w:val="nil"/>
            </w:tcBorders>
          </w:tcPr>
          <w:p w:rsidR="0073598F" w:rsidRDefault="0073598F">
            <w:pPr>
              <w:spacing w:before="7" w:line="100" w:lineRule="exact"/>
              <w:rPr>
                <w:sz w:val="11"/>
                <w:szCs w:val="11"/>
              </w:rPr>
            </w:pPr>
          </w:p>
          <w:p w:rsidR="0073598F" w:rsidRDefault="0073598F">
            <w:pPr>
              <w:spacing w:line="200" w:lineRule="exact"/>
            </w:pPr>
          </w:p>
          <w:p w:rsidR="0073598F" w:rsidRDefault="006406A2">
            <w:pPr>
              <w:ind w:left="122"/>
              <w:rPr>
                <w:sz w:val="24"/>
                <w:szCs w:val="24"/>
              </w:rPr>
            </w:pPr>
            <w:r>
              <w:rPr>
                <w:b/>
                <w:sz w:val="24"/>
                <w:szCs w:val="24"/>
              </w:rPr>
              <w:t>Water</w:t>
            </w:r>
          </w:p>
          <w:p w:rsidR="0073598F" w:rsidRDefault="006406A2">
            <w:pPr>
              <w:spacing w:before="45"/>
              <w:ind w:left="122"/>
              <w:rPr>
                <w:sz w:val="24"/>
                <w:szCs w:val="24"/>
              </w:rPr>
            </w:pPr>
            <w:r>
              <w:rPr>
                <w:b/>
                <w:sz w:val="24"/>
                <w:szCs w:val="24"/>
              </w:rPr>
              <w:t>Activity</w:t>
            </w:r>
          </w:p>
        </w:tc>
      </w:tr>
      <w:tr w:rsidR="0073598F">
        <w:trPr>
          <w:trHeight w:hRule="exact" w:val="367"/>
        </w:trPr>
        <w:tc>
          <w:tcPr>
            <w:tcW w:w="1458" w:type="dxa"/>
            <w:tcBorders>
              <w:top w:val="single" w:sz="5" w:space="0" w:color="000000"/>
              <w:left w:val="nil"/>
              <w:bottom w:val="nil"/>
              <w:right w:val="nil"/>
            </w:tcBorders>
          </w:tcPr>
          <w:p w:rsidR="0073598F" w:rsidRDefault="006406A2">
            <w:pPr>
              <w:spacing w:before="53"/>
              <w:ind w:left="106"/>
              <w:rPr>
                <w:sz w:val="24"/>
                <w:szCs w:val="24"/>
              </w:rPr>
            </w:pPr>
            <w:r>
              <w:rPr>
                <w:sz w:val="24"/>
                <w:szCs w:val="24"/>
              </w:rPr>
              <w:t>Mobile</w:t>
            </w:r>
          </w:p>
        </w:tc>
        <w:tc>
          <w:tcPr>
            <w:tcW w:w="836" w:type="dxa"/>
            <w:tcBorders>
              <w:top w:val="single" w:sz="5" w:space="0" w:color="000000"/>
              <w:left w:val="nil"/>
              <w:bottom w:val="nil"/>
              <w:right w:val="nil"/>
            </w:tcBorders>
          </w:tcPr>
          <w:p w:rsidR="0073598F" w:rsidRDefault="006406A2">
            <w:pPr>
              <w:spacing w:before="18"/>
              <w:ind w:left="126"/>
              <w:rPr>
                <w:sz w:val="16"/>
                <w:szCs w:val="16"/>
              </w:rPr>
            </w:pPr>
            <w:r>
              <w:rPr>
                <w:sz w:val="24"/>
                <w:szCs w:val="24"/>
              </w:rPr>
              <w:t>4.1</w:t>
            </w:r>
            <w:r>
              <w:rPr>
                <w:position w:val="11"/>
                <w:sz w:val="16"/>
                <w:szCs w:val="16"/>
              </w:rPr>
              <w:t>a</w:t>
            </w:r>
          </w:p>
        </w:tc>
        <w:tc>
          <w:tcPr>
            <w:tcW w:w="2075" w:type="dxa"/>
            <w:tcBorders>
              <w:top w:val="single" w:sz="5" w:space="0" w:color="000000"/>
              <w:left w:val="nil"/>
              <w:bottom w:val="nil"/>
              <w:right w:val="nil"/>
            </w:tcBorders>
          </w:tcPr>
          <w:p w:rsidR="0073598F" w:rsidRDefault="006406A2">
            <w:pPr>
              <w:spacing w:before="18"/>
              <w:ind w:left="279"/>
              <w:rPr>
                <w:sz w:val="16"/>
                <w:szCs w:val="16"/>
              </w:rPr>
            </w:pPr>
            <w:r>
              <w:rPr>
                <w:sz w:val="24"/>
                <w:szCs w:val="24"/>
              </w:rPr>
              <w:t>34.74</w:t>
            </w:r>
            <w:r>
              <w:rPr>
                <w:position w:val="11"/>
                <w:sz w:val="16"/>
                <w:szCs w:val="16"/>
              </w:rPr>
              <w:t>d</w:t>
            </w:r>
          </w:p>
        </w:tc>
        <w:tc>
          <w:tcPr>
            <w:tcW w:w="1588" w:type="dxa"/>
            <w:tcBorders>
              <w:top w:val="single" w:sz="5" w:space="0" w:color="000000"/>
              <w:left w:val="nil"/>
              <w:bottom w:val="nil"/>
              <w:right w:val="nil"/>
            </w:tcBorders>
          </w:tcPr>
          <w:p w:rsidR="0073598F" w:rsidRDefault="006406A2">
            <w:pPr>
              <w:spacing w:before="18"/>
              <w:ind w:left="189"/>
              <w:rPr>
                <w:sz w:val="16"/>
                <w:szCs w:val="16"/>
              </w:rPr>
            </w:pPr>
            <w:r>
              <w:rPr>
                <w:sz w:val="24"/>
                <w:szCs w:val="24"/>
              </w:rPr>
              <w:t>24.55</w:t>
            </w:r>
            <w:r>
              <w:rPr>
                <w:position w:val="11"/>
                <w:sz w:val="16"/>
                <w:szCs w:val="16"/>
              </w:rPr>
              <w:t>h</w:t>
            </w:r>
          </w:p>
        </w:tc>
        <w:tc>
          <w:tcPr>
            <w:tcW w:w="1182" w:type="dxa"/>
            <w:tcBorders>
              <w:top w:val="single" w:sz="5" w:space="0" w:color="000000"/>
              <w:left w:val="nil"/>
              <w:bottom w:val="nil"/>
              <w:right w:val="nil"/>
            </w:tcBorders>
          </w:tcPr>
          <w:p w:rsidR="0073598F" w:rsidRDefault="006406A2">
            <w:pPr>
              <w:spacing w:before="18"/>
              <w:ind w:left="125"/>
              <w:rPr>
                <w:sz w:val="16"/>
                <w:szCs w:val="16"/>
              </w:rPr>
            </w:pPr>
            <w:r>
              <w:rPr>
                <w:sz w:val="24"/>
                <w:szCs w:val="24"/>
              </w:rPr>
              <w:t>21.35</w:t>
            </w:r>
            <w:r>
              <w:rPr>
                <w:position w:val="11"/>
                <w:sz w:val="16"/>
                <w:szCs w:val="16"/>
              </w:rPr>
              <w:t>a</w:t>
            </w:r>
          </w:p>
        </w:tc>
        <w:tc>
          <w:tcPr>
            <w:tcW w:w="953" w:type="dxa"/>
            <w:tcBorders>
              <w:top w:val="single" w:sz="5" w:space="0" w:color="000000"/>
              <w:left w:val="nil"/>
              <w:bottom w:val="nil"/>
              <w:right w:val="nil"/>
            </w:tcBorders>
          </w:tcPr>
          <w:p w:rsidR="0073598F" w:rsidRDefault="006406A2">
            <w:pPr>
              <w:spacing w:before="18"/>
              <w:ind w:left="124"/>
              <w:rPr>
                <w:sz w:val="16"/>
                <w:szCs w:val="16"/>
              </w:rPr>
            </w:pPr>
            <w:r>
              <w:rPr>
                <w:sz w:val="24"/>
                <w:szCs w:val="24"/>
              </w:rPr>
              <w:t>78.65</w:t>
            </w:r>
            <w:r>
              <w:rPr>
                <w:position w:val="11"/>
                <w:sz w:val="16"/>
                <w:szCs w:val="16"/>
              </w:rPr>
              <w:t>g</w:t>
            </w:r>
          </w:p>
        </w:tc>
        <w:tc>
          <w:tcPr>
            <w:tcW w:w="1108" w:type="dxa"/>
            <w:tcBorders>
              <w:top w:val="single" w:sz="5" w:space="0" w:color="000000"/>
              <w:left w:val="nil"/>
              <w:bottom w:val="nil"/>
              <w:right w:val="nil"/>
            </w:tcBorders>
          </w:tcPr>
          <w:p w:rsidR="0073598F" w:rsidRDefault="006406A2">
            <w:pPr>
              <w:spacing w:before="18"/>
              <w:ind w:left="159"/>
              <w:rPr>
                <w:sz w:val="16"/>
                <w:szCs w:val="16"/>
              </w:rPr>
            </w:pPr>
            <w:r>
              <w:rPr>
                <w:sz w:val="24"/>
                <w:szCs w:val="24"/>
              </w:rPr>
              <w:t>0.18</w:t>
            </w:r>
            <w:r>
              <w:rPr>
                <w:position w:val="11"/>
                <w:sz w:val="16"/>
                <w:szCs w:val="16"/>
              </w:rPr>
              <w:t>a</w:t>
            </w:r>
          </w:p>
        </w:tc>
        <w:tc>
          <w:tcPr>
            <w:tcW w:w="1043" w:type="dxa"/>
            <w:tcBorders>
              <w:top w:val="single" w:sz="5" w:space="0" w:color="000000"/>
              <w:left w:val="nil"/>
              <w:bottom w:val="nil"/>
              <w:right w:val="nil"/>
            </w:tcBorders>
          </w:tcPr>
          <w:p w:rsidR="0073598F" w:rsidRDefault="006406A2">
            <w:pPr>
              <w:spacing w:before="18"/>
              <w:ind w:left="122"/>
              <w:rPr>
                <w:sz w:val="16"/>
                <w:szCs w:val="16"/>
              </w:rPr>
            </w:pPr>
            <w:r>
              <w:rPr>
                <w:sz w:val="24"/>
                <w:szCs w:val="24"/>
              </w:rPr>
              <w:t>0.53</w:t>
            </w:r>
            <w:r>
              <w:rPr>
                <w:position w:val="11"/>
                <w:sz w:val="16"/>
                <w:szCs w:val="16"/>
              </w:rPr>
              <w:t>a</w:t>
            </w:r>
          </w:p>
        </w:tc>
      </w:tr>
      <w:tr w:rsidR="0073598F">
        <w:trPr>
          <w:trHeight w:hRule="exact" w:val="372"/>
        </w:trPr>
        <w:tc>
          <w:tcPr>
            <w:tcW w:w="1458" w:type="dxa"/>
            <w:tcBorders>
              <w:top w:val="nil"/>
              <w:left w:val="nil"/>
              <w:bottom w:val="nil"/>
              <w:right w:val="nil"/>
            </w:tcBorders>
          </w:tcPr>
          <w:p w:rsidR="0073598F" w:rsidRDefault="006406A2">
            <w:pPr>
              <w:spacing w:before="56"/>
              <w:ind w:left="106"/>
              <w:rPr>
                <w:sz w:val="24"/>
                <w:szCs w:val="24"/>
              </w:rPr>
            </w:pPr>
            <w:r>
              <w:rPr>
                <w:sz w:val="24"/>
                <w:szCs w:val="24"/>
              </w:rPr>
              <w:t>Saukakahuta</w:t>
            </w:r>
          </w:p>
        </w:tc>
        <w:tc>
          <w:tcPr>
            <w:tcW w:w="836" w:type="dxa"/>
            <w:tcBorders>
              <w:top w:val="nil"/>
              <w:left w:val="nil"/>
              <w:bottom w:val="nil"/>
              <w:right w:val="nil"/>
            </w:tcBorders>
          </w:tcPr>
          <w:p w:rsidR="0073598F" w:rsidRDefault="006406A2">
            <w:pPr>
              <w:spacing w:before="21"/>
              <w:ind w:left="126"/>
              <w:rPr>
                <w:sz w:val="16"/>
                <w:szCs w:val="16"/>
              </w:rPr>
            </w:pPr>
            <w:r>
              <w:rPr>
                <w:sz w:val="24"/>
                <w:szCs w:val="24"/>
              </w:rPr>
              <w:t xml:space="preserve">4.2 </w:t>
            </w:r>
            <w:r>
              <w:rPr>
                <w:position w:val="11"/>
                <w:sz w:val="16"/>
                <w:szCs w:val="16"/>
              </w:rPr>
              <w:t>a</w:t>
            </w:r>
          </w:p>
        </w:tc>
        <w:tc>
          <w:tcPr>
            <w:tcW w:w="2075" w:type="dxa"/>
            <w:tcBorders>
              <w:top w:val="nil"/>
              <w:left w:val="nil"/>
              <w:bottom w:val="nil"/>
              <w:right w:val="nil"/>
            </w:tcBorders>
          </w:tcPr>
          <w:p w:rsidR="0073598F" w:rsidRDefault="006406A2">
            <w:pPr>
              <w:spacing w:before="21"/>
              <w:ind w:left="279"/>
              <w:rPr>
                <w:sz w:val="16"/>
                <w:szCs w:val="16"/>
              </w:rPr>
            </w:pPr>
            <w:r>
              <w:rPr>
                <w:sz w:val="24"/>
                <w:szCs w:val="24"/>
              </w:rPr>
              <w:t>35.0</w:t>
            </w:r>
            <w:r>
              <w:rPr>
                <w:position w:val="11"/>
                <w:sz w:val="16"/>
                <w:szCs w:val="16"/>
              </w:rPr>
              <w:t>d</w:t>
            </w:r>
          </w:p>
        </w:tc>
        <w:tc>
          <w:tcPr>
            <w:tcW w:w="1588" w:type="dxa"/>
            <w:tcBorders>
              <w:top w:val="nil"/>
              <w:left w:val="nil"/>
              <w:bottom w:val="nil"/>
              <w:right w:val="nil"/>
            </w:tcBorders>
          </w:tcPr>
          <w:p w:rsidR="0073598F" w:rsidRDefault="006406A2">
            <w:pPr>
              <w:spacing w:before="21"/>
              <w:ind w:left="189"/>
              <w:rPr>
                <w:sz w:val="16"/>
                <w:szCs w:val="16"/>
              </w:rPr>
            </w:pPr>
            <w:r>
              <w:rPr>
                <w:sz w:val="24"/>
                <w:szCs w:val="24"/>
              </w:rPr>
              <w:t>16.70</w:t>
            </w:r>
            <w:r>
              <w:rPr>
                <w:position w:val="11"/>
                <w:sz w:val="16"/>
                <w:szCs w:val="16"/>
              </w:rPr>
              <w:t>j</w:t>
            </w:r>
          </w:p>
        </w:tc>
        <w:tc>
          <w:tcPr>
            <w:tcW w:w="1182" w:type="dxa"/>
            <w:tcBorders>
              <w:top w:val="nil"/>
              <w:left w:val="nil"/>
              <w:bottom w:val="nil"/>
              <w:right w:val="nil"/>
            </w:tcBorders>
          </w:tcPr>
          <w:p w:rsidR="0073598F" w:rsidRDefault="006406A2">
            <w:pPr>
              <w:spacing w:before="21"/>
              <w:ind w:left="185"/>
              <w:rPr>
                <w:sz w:val="16"/>
                <w:szCs w:val="16"/>
              </w:rPr>
            </w:pPr>
            <w:r>
              <w:rPr>
                <w:sz w:val="24"/>
                <w:szCs w:val="24"/>
              </w:rPr>
              <w:t>11.60</w:t>
            </w:r>
            <w:r>
              <w:rPr>
                <w:position w:val="11"/>
                <w:sz w:val="16"/>
                <w:szCs w:val="16"/>
              </w:rPr>
              <w:t>g</w:t>
            </w:r>
          </w:p>
        </w:tc>
        <w:tc>
          <w:tcPr>
            <w:tcW w:w="953" w:type="dxa"/>
            <w:tcBorders>
              <w:top w:val="nil"/>
              <w:left w:val="nil"/>
              <w:bottom w:val="nil"/>
              <w:right w:val="nil"/>
            </w:tcBorders>
          </w:tcPr>
          <w:p w:rsidR="0073598F" w:rsidRDefault="006406A2">
            <w:pPr>
              <w:spacing w:before="21"/>
              <w:ind w:left="184"/>
              <w:rPr>
                <w:sz w:val="16"/>
                <w:szCs w:val="16"/>
              </w:rPr>
            </w:pPr>
            <w:r>
              <w:rPr>
                <w:sz w:val="24"/>
                <w:szCs w:val="24"/>
              </w:rPr>
              <w:t>88.40</w:t>
            </w:r>
            <w:r>
              <w:rPr>
                <w:position w:val="11"/>
                <w:sz w:val="16"/>
                <w:szCs w:val="16"/>
              </w:rPr>
              <w:t>a</w:t>
            </w:r>
          </w:p>
        </w:tc>
        <w:tc>
          <w:tcPr>
            <w:tcW w:w="1108" w:type="dxa"/>
            <w:tcBorders>
              <w:top w:val="nil"/>
              <w:left w:val="nil"/>
              <w:bottom w:val="nil"/>
              <w:right w:val="nil"/>
            </w:tcBorders>
          </w:tcPr>
          <w:p w:rsidR="0073598F" w:rsidRDefault="006406A2">
            <w:pPr>
              <w:spacing w:before="21"/>
              <w:ind w:left="159"/>
              <w:rPr>
                <w:sz w:val="16"/>
                <w:szCs w:val="16"/>
              </w:rPr>
            </w:pPr>
            <w:r>
              <w:rPr>
                <w:sz w:val="24"/>
                <w:szCs w:val="24"/>
              </w:rPr>
              <w:t>0.16</w:t>
            </w:r>
            <w:r>
              <w:rPr>
                <w:position w:val="11"/>
                <w:sz w:val="16"/>
                <w:szCs w:val="16"/>
              </w:rPr>
              <w:t>a</w:t>
            </w:r>
          </w:p>
        </w:tc>
        <w:tc>
          <w:tcPr>
            <w:tcW w:w="1043" w:type="dxa"/>
            <w:tcBorders>
              <w:top w:val="nil"/>
              <w:left w:val="nil"/>
              <w:bottom w:val="nil"/>
              <w:right w:val="nil"/>
            </w:tcBorders>
          </w:tcPr>
          <w:p w:rsidR="0073598F" w:rsidRDefault="006406A2">
            <w:pPr>
              <w:spacing w:before="21"/>
              <w:ind w:left="122"/>
              <w:rPr>
                <w:sz w:val="16"/>
                <w:szCs w:val="16"/>
              </w:rPr>
            </w:pPr>
            <w:r>
              <w:rPr>
                <w:sz w:val="24"/>
                <w:szCs w:val="24"/>
              </w:rPr>
              <w:t>0.55</w:t>
            </w:r>
            <w:r>
              <w:rPr>
                <w:position w:val="11"/>
                <w:sz w:val="16"/>
                <w:szCs w:val="16"/>
              </w:rPr>
              <w:t>a</w:t>
            </w:r>
          </w:p>
        </w:tc>
      </w:tr>
      <w:tr w:rsidR="0073598F">
        <w:trPr>
          <w:trHeight w:hRule="exact" w:val="374"/>
        </w:trPr>
        <w:tc>
          <w:tcPr>
            <w:tcW w:w="1458" w:type="dxa"/>
            <w:tcBorders>
              <w:top w:val="nil"/>
              <w:left w:val="nil"/>
              <w:bottom w:val="nil"/>
              <w:right w:val="nil"/>
            </w:tcBorders>
          </w:tcPr>
          <w:p w:rsidR="0073598F" w:rsidRDefault="006406A2">
            <w:pPr>
              <w:spacing w:before="58"/>
              <w:ind w:left="106"/>
              <w:rPr>
                <w:sz w:val="24"/>
                <w:szCs w:val="24"/>
              </w:rPr>
            </w:pPr>
            <w:r>
              <w:rPr>
                <w:sz w:val="24"/>
                <w:szCs w:val="24"/>
              </w:rPr>
              <w:t>Kpankungu</w:t>
            </w:r>
          </w:p>
        </w:tc>
        <w:tc>
          <w:tcPr>
            <w:tcW w:w="836" w:type="dxa"/>
            <w:tcBorders>
              <w:top w:val="nil"/>
              <w:left w:val="nil"/>
              <w:bottom w:val="nil"/>
              <w:right w:val="nil"/>
            </w:tcBorders>
          </w:tcPr>
          <w:p w:rsidR="0073598F" w:rsidRDefault="006406A2">
            <w:pPr>
              <w:spacing w:before="23"/>
              <w:ind w:left="186"/>
              <w:rPr>
                <w:sz w:val="16"/>
                <w:szCs w:val="16"/>
              </w:rPr>
            </w:pPr>
            <w:r>
              <w:rPr>
                <w:sz w:val="24"/>
                <w:szCs w:val="24"/>
              </w:rPr>
              <w:t>4.1</w:t>
            </w:r>
            <w:r>
              <w:rPr>
                <w:position w:val="11"/>
                <w:sz w:val="16"/>
                <w:szCs w:val="16"/>
              </w:rPr>
              <w:t>a</w:t>
            </w:r>
          </w:p>
        </w:tc>
        <w:tc>
          <w:tcPr>
            <w:tcW w:w="2075" w:type="dxa"/>
            <w:tcBorders>
              <w:top w:val="nil"/>
              <w:left w:val="nil"/>
              <w:bottom w:val="nil"/>
              <w:right w:val="nil"/>
            </w:tcBorders>
          </w:tcPr>
          <w:p w:rsidR="0073598F" w:rsidRDefault="006406A2">
            <w:pPr>
              <w:spacing w:before="23"/>
              <w:ind w:left="279"/>
              <w:rPr>
                <w:sz w:val="16"/>
                <w:szCs w:val="16"/>
              </w:rPr>
            </w:pPr>
            <w:r>
              <w:rPr>
                <w:sz w:val="24"/>
                <w:szCs w:val="24"/>
              </w:rPr>
              <w:t>30.0</w:t>
            </w:r>
            <w:r>
              <w:rPr>
                <w:position w:val="11"/>
                <w:sz w:val="16"/>
                <w:szCs w:val="16"/>
              </w:rPr>
              <w:t>f</w:t>
            </w:r>
          </w:p>
        </w:tc>
        <w:tc>
          <w:tcPr>
            <w:tcW w:w="1588" w:type="dxa"/>
            <w:tcBorders>
              <w:top w:val="nil"/>
              <w:left w:val="nil"/>
              <w:bottom w:val="nil"/>
              <w:right w:val="nil"/>
            </w:tcBorders>
          </w:tcPr>
          <w:p w:rsidR="0073598F" w:rsidRDefault="006406A2">
            <w:pPr>
              <w:spacing w:before="23"/>
              <w:ind w:left="129"/>
              <w:rPr>
                <w:sz w:val="16"/>
                <w:szCs w:val="16"/>
              </w:rPr>
            </w:pPr>
            <w:r>
              <w:rPr>
                <w:sz w:val="24"/>
                <w:szCs w:val="24"/>
              </w:rPr>
              <w:t>22.40</w:t>
            </w:r>
            <w:r>
              <w:rPr>
                <w:position w:val="11"/>
                <w:sz w:val="16"/>
                <w:szCs w:val="16"/>
              </w:rPr>
              <w:t>i</w:t>
            </w:r>
          </w:p>
        </w:tc>
        <w:tc>
          <w:tcPr>
            <w:tcW w:w="1182" w:type="dxa"/>
            <w:tcBorders>
              <w:top w:val="nil"/>
              <w:left w:val="nil"/>
              <w:bottom w:val="nil"/>
              <w:right w:val="nil"/>
            </w:tcBorders>
          </w:tcPr>
          <w:p w:rsidR="0073598F" w:rsidRDefault="006406A2">
            <w:pPr>
              <w:spacing w:before="23"/>
              <w:ind w:left="125"/>
              <w:rPr>
                <w:sz w:val="16"/>
                <w:szCs w:val="16"/>
              </w:rPr>
            </w:pPr>
            <w:r>
              <w:rPr>
                <w:sz w:val="24"/>
                <w:szCs w:val="24"/>
              </w:rPr>
              <w:t>20.32</w:t>
            </w:r>
            <w:r>
              <w:rPr>
                <w:position w:val="11"/>
                <w:sz w:val="16"/>
                <w:szCs w:val="16"/>
              </w:rPr>
              <w:t>b</w:t>
            </w:r>
          </w:p>
        </w:tc>
        <w:tc>
          <w:tcPr>
            <w:tcW w:w="953" w:type="dxa"/>
            <w:tcBorders>
              <w:top w:val="nil"/>
              <w:left w:val="nil"/>
              <w:bottom w:val="nil"/>
              <w:right w:val="nil"/>
            </w:tcBorders>
          </w:tcPr>
          <w:p w:rsidR="0073598F" w:rsidRDefault="006406A2">
            <w:pPr>
              <w:spacing w:before="58"/>
              <w:ind w:left="124"/>
              <w:rPr>
                <w:sz w:val="24"/>
                <w:szCs w:val="24"/>
              </w:rPr>
            </w:pPr>
            <w:r>
              <w:rPr>
                <w:sz w:val="24"/>
                <w:szCs w:val="24"/>
              </w:rPr>
              <w:t>79.68f</w:t>
            </w:r>
          </w:p>
        </w:tc>
        <w:tc>
          <w:tcPr>
            <w:tcW w:w="1108" w:type="dxa"/>
            <w:tcBorders>
              <w:top w:val="nil"/>
              <w:left w:val="nil"/>
              <w:bottom w:val="nil"/>
              <w:right w:val="nil"/>
            </w:tcBorders>
          </w:tcPr>
          <w:p w:rsidR="0073598F" w:rsidRDefault="006406A2">
            <w:pPr>
              <w:spacing w:before="23"/>
              <w:ind w:left="159"/>
              <w:rPr>
                <w:sz w:val="16"/>
                <w:szCs w:val="16"/>
              </w:rPr>
            </w:pPr>
            <w:r>
              <w:rPr>
                <w:sz w:val="24"/>
                <w:szCs w:val="24"/>
              </w:rPr>
              <w:t>0.27</w:t>
            </w:r>
            <w:r>
              <w:rPr>
                <w:position w:val="11"/>
                <w:sz w:val="16"/>
                <w:szCs w:val="16"/>
              </w:rPr>
              <w:t>a</w:t>
            </w:r>
          </w:p>
        </w:tc>
        <w:tc>
          <w:tcPr>
            <w:tcW w:w="1043" w:type="dxa"/>
            <w:tcBorders>
              <w:top w:val="nil"/>
              <w:left w:val="nil"/>
              <w:bottom w:val="nil"/>
              <w:right w:val="nil"/>
            </w:tcBorders>
          </w:tcPr>
          <w:p w:rsidR="0073598F" w:rsidRDefault="006406A2">
            <w:pPr>
              <w:spacing w:before="23"/>
              <w:ind w:left="122"/>
              <w:rPr>
                <w:sz w:val="16"/>
                <w:szCs w:val="16"/>
              </w:rPr>
            </w:pPr>
            <w:r>
              <w:rPr>
                <w:sz w:val="24"/>
                <w:szCs w:val="24"/>
              </w:rPr>
              <w:t>0.57</w:t>
            </w:r>
            <w:r>
              <w:rPr>
                <w:position w:val="11"/>
                <w:sz w:val="16"/>
                <w:szCs w:val="16"/>
              </w:rPr>
              <w:t>a</w:t>
            </w:r>
          </w:p>
        </w:tc>
      </w:tr>
      <w:tr w:rsidR="0073598F">
        <w:trPr>
          <w:trHeight w:hRule="exact" w:val="374"/>
        </w:trPr>
        <w:tc>
          <w:tcPr>
            <w:tcW w:w="1458" w:type="dxa"/>
            <w:tcBorders>
              <w:top w:val="nil"/>
              <w:left w:val="nil"/>
              <w:bottom w:val="nil"/>
              <w:right w:val="nil"/>
            </w:tcBorders>
          </w:tcPr>
          <w:p w:rsidR="0073598F" w:rsidRDefault="006406A2">
            <w:pPr>
              <w:spacing w:before="58"/>
              <w:ind w:left="106"/>
              <w:rPr>
                <w:sz w:val="24"/>
                <w:szCs w:val="24"/>
              </w:rPr>
            </w:pPr>
            <w:r>
              <w:rPr>
                <w:sz w:val="24"/>
                <w:szCs w:val="24"/>
              </w:rPr>
              <w:t>Tunga</w:t>
            </w:r>
          </w:p>
        </w:tc>
        <w:tc>
          <w:tcPr>
            <w:tcW w:w="836" w:type="dxa"/>
            <w:tcBorders>
              <w:top w:val="nil"/>
              <w:left w:val="nil"/>
              <w:bottom w:val="nil"/>
              <w:right w:val="nil"/>
            </w:tcBorders>
          </w:tcPr>
          <w:p w:rsidR="0073598F" w:rsidRDefault="006406A2">
            <w:pPr>
              <w:spacing w:before="23"/>
              <w:ind w:left="126"/>
              <w:rPr>
                <w:sz w:val="16"/>
                <w:szCs w:val="16"/>
              </w:rPr>
            </w:pPr>
            <w:r>
              <w:rPr>
                <w:sz w:val="24"/>
                <w:szCs w:val="24"/>
              </w:rPr>
              <w:t xml:space="preserve">3.8 </w:t>
            </w:r>
            <w:r>
              <w:rPr>
                <w:position w:val="11"/>
                <w:sz w:val="16"/>
                <w:szCs w:val="16"/>
              </w:rPr>
              <w:t>a</w:t>
            </w:r>
          </w:p>
        </w:tc>
        <w:tc>
          <w:tcPr>
            <w:tcW w:w="2075" w:type="dxa"/>
            <w:tcBorders>
              <w:top w:val="nil"/>
              <w:left w:val="nil"/>
              <w:bottom w:val="nil"/>
              <w:right w:val="nil"/>
            </w:tcBorders>
          </w:tcPr>
          <w:p w:rsidR="0073598F" w:rsidRDefault="006406A2">
            <w:pPr>
              <w:spacing w:before="23"/>
              <w:ind w:left="279"/>
              <w:rPr>
                <w:sz w:val="16"/>
                <w:szCs w:val="16"/>
              </w:rPr>
            </w:pPr>
            <w:r>
              <w:rPr>
                <w:sz w:val="24"/>
                <w:szCs w:val="24"/>
              </w:rPr>
              <w:t>26 .0</w:t>
            </w:r>
            <w:r>
              <w:rPr>
                <w:position w:val="11"/>
                <w:sz w:val="16"/>
                <w:szCs w:val="16"/>
              </w:rPr>
              <w:t>g</w:t>
            </w:r>
          </w:p>
        </w:tc>
        <w:tc>
          <w:tcPr>
            <w:tcW w:w="1588" w:type="dxa"/>
            <w:tcBorders>
              <w:top w:val="nil"/>
              <w:left w:val="nil"/>
              <w:bottom w:val="nil"/>
              <w:right w:val="nil"/>
            </w:tcBorders>
          </w:tcPr>
          <w:p w:rsidR="0073598F" w:rsidRDefault="006406A2">
            <w:pPr>
              <w:spacing w:before="23"/>
              <w:ind w:left="129"/>
              <w:rPr>
                <w:sz w:val="16"/>
                <w:szCs w:val="16"/>
              </w:rPr>
            </w:pPr>
            <w:r>
              <w:rPr>
                <w:sz w:val="24"/>
                <w:szCs w:val="24"/>
              </w:rPr>
              <w:t>33.40</w:t>
            </w:r>
            <w:r>
              <w:rPr>
                <w:position w:val="11"/>
                <w:sz w:val="16"/>
                <w:szCs w:val="16"/>
              </w:rPr>
              <w:t>g</w:t>
            </w:r>
          </w:p>
        </w:tc>
        <w:tc>
          <w:tcPr>
            <w:tcW w:w="1182" w:type="dxa"/>
            <w:tcBorders>
              <w:top w:val="nil"/>
              <w:left w:val="nil"/>
              <w:bottom w:val="nil"/>
              <w:right w:val="nil"/>
            </w:tcBorders>
          </w:tcPr>
          <w:p w:rsidR="0073598F" w:rsidRDefault="006406A2">
            <w:pPr>
              <w:spacing w:before="23"/>
              <w:ind w:left="125"/>
              <w:rPr>
                <w:sz w:val="16"/>
                <w:szCs w:val="16"/>
              </w:rPr>
            </w:pPr>
            <w:r>
              <w:rPr>
                <w:sz w:val="24"/>
                <w:szCs w:val="24"/>
              </w:rPr>
              <w:t>15.86</w:t>
            </w:r>
            <w:r>
              <w:rPr>
                <w:position w:val="11"/>
                <w:sz w:val="16"/>
                <w:szCs w:val="16"/>
              </w:rPr>
              <w:t>e</w:t>
            </w:r>
          </w:p>
        </w:tc>
        <w:tc>
          <w:tcPr>
            <w:tcW w:w="953" w:type="dxa"/>
            <w:tcBorders>
              <w:top w:val="nil"/>
              <w:left w:val="nil"/>
              <w:bottom w:val="nil"/>
              <w:right w:val="nil"/>
            </w:tcBorders>
          </w:tcPr>
          <w:p w:rsidR="0073598F" w:rsidRDefault="006406A2">
            <w:pPr>
              <w:spacing w:before="23"/>
              <w:ind w:left="124"/>
              <w:rPr>
                <w:sz w:val="16"/>
                <w:szCs w:val="16"/>
              </w:rPr>
            </w:pPr>
            <w:r>
              <w:rPr>
                <w:sz w:val="24"/>
                <w:szCs w:val="24"/>
              </w:rPr>
              <w:t>84.14</w:t>
            </w:r>
            <w:r>
              <w:rPr>
                <w:position w:val="11"/>
                <w:sz w:val="16"/>
                <w:szCs w:val="16"/>
              </w:rPr>
              <w:t>c</w:t>
            </w:r>
          </w:p>
        </w:tc>
        <w:tc>
          <w:tcPr>
            <w:tcW w:w="1108" w:type="dxa"/>
            <w:tcBorders>
              <w:top w:val="nil"/>
              <w:left w:val="nil"/>
              <w:bottom w:val="nil"/>
              <w:right w:val="nil"/>
            </w:tcBorders>
          </w:tcPr>
          <w:p w:rsidR="0073598F" w:rsidRDefault="006406A2">
            <w:pPr>
              <w:spacing w:before="23"/>
              <w:ind w:left="159"/>
              <w:rPr>
                <w:sz w:val="16"/>
                <w:szCs w:val="16"/>
              </w:rPr>
            </w:pPr>
            <w:r>
              <w:rPr>
                <w:sz w:val="24"/>
                <w:szCs w:val="24"/>
              </w:rPr>
              <w:t>0.28</w:t>
            </w:r>
            <w:r>
              <w:rPr>
                <w:position w:val="11"/>
                <w:sz w:val="16"/>
                <w:szCs w:val="16"/>
              </w:rPr>
              <w:t>a</w:t>
            </w:r>
          </w:p>
        </w:tc>
        <w:tc>
          <w:tcPr>
            <w:tcW w:w="1043" w:type="dxa"/>
            <w:tcBorders>
              <w:top w:val="nil"/>
              <w:left w:val="nil"/>
              <w:bottom w:val="nil"/>
              <w:right w:val="nil"/>
            </w:tcBorders>
          </w:tcPr>
          <w:p w:rsidR="0073598F" w:rsidRDefault="006406A2">
            <w:pPr>
              <w:spacing w:before="23"/>
              <w:ind w:left="122"/>
              <w:rPr>
                <w:sz w:val="16"/>
                <w:szCs w:val="16"/>
              </w:rPr>
            </w:pPr>
            <w:r>
              <w:rPr>
                <w:sz w:val="24"/>
                <w:szCs w:val="24"/>
              </w:rPr>
              <w:t>0.54</w:t>
            </w:r>
            <w:r>
              <w:rPr>
                <w:position w:val="11"/>
                <w:sz w:val="16"/>
                <w:szCs w:val="16"/>
              </w:rPr>
              <w:t>a</w:t>
            </w:r>
          </w:p>
        </w:tc>
      </w:tr>
      <w:tr w:rsidR="0073598F">
        <w:trPr>
          <w:trHeight w:hRule="exact" w:val="368"/>
        </w:trPr>
        <w:tc>
          <w:tcPr>
            <w:tcW w:w="1458" w:type="dxa"/>
            <w:tcBorders>
              <w:top w:val="nil"/>
              <w:left w:val="nil"/>
              <w:bottom w:val="nil"/>
              <w:right w:val="nil"/>
            </w:tcBorders>
          </w:tcPr>
          <w:p w:rsidR="0073598F" w:rsidRDefault="006406A2">
            <w:pPr>
              <w:spacing w:before="58"/>
              <w:ind w:left="106"/>
              <w:rPr>
                <w:sz w:val="24"/>
                <w:szCs w:val="24"/>
              </w:rPr>
            </w:pPr>
            <w:r>
              <w:rPr>
                <w:sz w:val="24"/>
                <w:szCs w:val="24"/>
              </w:rPr>
              <w:t>Maitumbi</w:t>
            </w:r>
          </w:p>
        </w:tc>
        <w:tc>
          <w:tcPr>
            <w:tcW w:w="836" w:type="dxa"/>
            <w:tcBorders>
              <w:top w:val="nil"/>
              <w:left w:val="nil"/>
              <w:bottom w:val="nil"/>
              <w:right w:val="nil"/>
            </w:tcBorders>
          </w:tcPr>
          <w:p w:rsidR="0073598F" w:rsidRDefault="006406A2">
            <w:pPr>
              <w:spacing w:before="23"/>
              <w:ind w:left="126"/>
              <w:rPr>
                <w:sz w:val="16"/>
                <w:szCs w:val="16"/>
              </w:rPr>
            </w:pPr>
            <w:r>
              <w:rPr>
                <w:sz w:val="24"/>
                <w:szCs w:val="24"/>
              </w:rPr>
              <w:t xml:space="preserve">4.0 </w:t>
            </w:r>
            <w:r>
              <w:rPr>
                <w:position w:val="11"/>
                <w:sz w:val="16"/>
                <w:szCs w:val="16"/>
              </w:rPr>
              <w:t>a</w:t>
            </w:r>
          </w:p>
        </w:tc>
        <w:tc>
          <w:tcPr>
            <w:tcW w:w="2075" w:type="dxa"/>
            <w:tcBorders>
              <w:top w:val="nil"/>
              <w:left w:val="nil"/>
              <w:bottom w:val="nil"/>
              <w:right w:val="nil"/>
            </w:tcBorders>
          </w:tcPr>
          <w:p w:rsidR="0073598F" w:rsidRDefault="006406A2">
            <w:pPr>
              <w:spacing w:before="23"/>
              <w:ind w:left="279"/>
              <w:rPr>
                <w:sz w:val="16"/>
                <w:szCs w:val="16"/>
              </w:rPr>
            </w:pPr>
            <w:r>
              <w:rPr>
                <w:sz w:val="24"/>
                <w:szCs w:val="24"/>
              </w:rPr>
              <w:t>37.5</w:t>
            </w:r>
            <w:r>
              <w:rPr>
                <w:position w:val="11"/>
                <w:sz w:val="16"/>
                <w:szCs w:val="16"/>
              </w:rPr>
              <w:t>c</w:t>
            </w:r>
          </w:p>
        </w:tc>
        <w:tc>
          <w:tcPr>
            <w:tcW w:w="1588" w:type="dxa"/>
            <w:tcBorders>
              <w:top w:val="nil"/>
              <w:left w:val="nil"/>
              <w:bottom w:val="nil"/>
              <w:right w:val="nil"/>
            </w:tcBorders>
          </w:tcPr>
          <w:p w:rsidR="0073598F" w:rsidRDefault="006406A2">
            <w:pPr>
              <w:spacing w:before="23"/>
              <w:ind w:left="129"/>
              <w:rPr>
                <w:sz w:val="16"/>
                <w:szCs w:val="16"/>
              </w:rPr>
            </w:pPr>
            <w:r>
              <w:rPr>
                <w:sz w:val="24"/>
                <w:szCs w:val="24"/>
              </w:rPr>
              <w:t>40.13</w:t>
            </w:r>
            <w:r>
              <w:rPr>
                <w:position w:val="11"/>
                <w:sz w:val="16"/>
                <w:szCs w:val="16"/>
              </w:rPr>
              <w:t>f</w:t>
            </w:r>
          </w:p>
        </w:tc>
        <w:tc>
          <w:tcPr>
            <w:tcW w:w="1182" w:type="dxa"/>
            <w:tcBorders>
              <w:top w:val="nil"/>
              <w:left w:val="nil"/>
              <w:bottom w:val="nil"/>
              <w:right w:val="nil"/>
            </w:tcBorders>
          </w:tcPr>
          <w:p w:rsidR="0073598F" w:rsidRDefault="006406A2">
            <w:pPr>
              <w:spacing w:before="23"/>
              <w:ind w:left="125"/>
              <w:rPr>
                <w:sz w:val="16"/>
                <w:szCs w:val="16"/>
              </w:rPr>
            </w:pPr>
            <w:r>
              <w:rPr>
                <w:sz w:val="24"/>
                <w:szCs w:val="24"/>
              </w:rPr>
              <w:t>17.03</w:t>
            </w:r>
            <w:r>
              <w:rPr>
                <w:position w:val="11"/>
                <w:sz w:val="16"/>
                <w:szCs w:val="16"/>
              </w:rPr>
              <w:t>d</w:t>
            </w:r>
          </w:p>
        </w:tc>
        <w:tc>
          <w:tcPr>
            <w:tcW w:w="953" w:type="dxa"/>
            <w:tcBorders>
              <w:top w:val="nil"/>
              <w:left w:val="nil"/>
              <w:bottom w:val="nil"/>
              <w:right w:val="nil"/>
            </w:tcBorders>
          </w:tcPr>
          <w:p w:rsidR="0073598F" w:rsidRDefault="006406A2">
            <w:pPr>
              <w:spacing w:before="23"/>
              <w:ind w:left="124"/>
              <w:rPr>
                <w:sz w:val="16"/>
                <w:szCs w:val="16"/>
              </w:rPr>
            </w:pPr>
            <w:r>
              <w:rPr>
                <w:sz w:val="24"/>
                <w:szCs w:val="24"/>
              </w:rPr>
              <w:t>82.97</w:t>
            </w:r>
            <w:r>
              <w:rPr>
                <w:position w:val="11"/>
                <w:sz w:val="16"/>
                <w:szCs w:val="16"/>
              </w:rPr>
              <w:t>d</w:t>
            </w:r>
          </w:p>
        </w:tc>
        <w:tc>
          <w:tcPr>
            <w:tcW w:w="1108" w:type="dxa"/>
            <w:tcBorders>
              <w:top w:val="nil"/>
              <w:left w:val="nil"/>
              <w:bottom w:val="nil"/>
              <w:right w:val="nil"/>
            </w:tcBorders>
          </w:tcPr>
          <w:p w:rsidR="0073598F" w:rsidRDefault="006406A2">
            <w:pPr>
              <w:spacing w:before="23"/>
              <w:ind w:left="159"/>
              <w:rPr>
                <w:sz w:val="16"/>
                <w:szCs w:val="16"/>
              </w:rPr>
            </w:pPr>
            <w:r>
              <w:rPr>
                <w:sz w:val="24"/>
                <w:szCs w:val="24"/>
              </w:rPr>
              <w:t>0.19</w:t>
            </w:r>
            <w:r>
              <w:rPr>
                <w:position w:val="11"/>
                <w:sz w:val="16"/>
                <w:szCs w:val="16"/>
              </w:rPr>
              <w:t>a</w:t>
            </w:r>
          </w:p>
        </w:tc>
        <w:tc>
          <w:tcPr>
            <w:tcW w:w="1043" w:type="dxa"/>
            <w:tcBorders>
              <w:top w:val="nil"/>
              <w:left w:val="nil"/>
              <w:bottom w:val="nil"/>
              <w:right w:val="nil"/>
            </w:tcBorders>
          </w:tcPr>
          <w:p w:rsidR="0073598F" w:rsidRDefault="006406A2">
            <w:pPr>
              <w:spacing w:before="58"/>
              <w:ind w:left="122"/>
              <w:rPr>
                <w:sz w:val="24"/>
                <w:szCs w:val="24"/>
              </w:rPr>
            </w:pPr>
            <w:r>
              <w:rPr>
                <w:sz w:val="24"/>
                <w:szCs w:val="24"/>
              </w:rPr>
              <w:t>0.56a</w:t>
            </w:r>
          </w:p>
        </w:tc>
      </w:tr>
      <w:tr w:rsidR="0073598F">
        <w:trPr>
          <w:trHeight w:hRule="exact" w:val="636"/>
        </w:trPr>
        <w:tc>
          <w:tcPr>
            <w:tcW w:w="1458" w:type="dxa"/>
            <w:tcBorders>
              <w:top w:val="nil"/>
              <w:left w:val="nil"/>
              <w:bottom w:val="nil"/>
              <w:right w:val="nil"/>
            </w:tcBorders>
          </w:tcPr>
          <w:p w:rsidR="0073598F" w:rsidRDefault="006406A2">
            <w:pPr>
              <w:spacing w:before="7"/>
              <w:ind w:left="106"/>
              <w:rPr>
                <w:sz w:val="24"/>
                <w:szCs w:val="24"/>
              </w:rPr>
            </w:pPr>
            <w:r>
              <w:rPr>
                <w:sz w:val="24"/>
                <w:szCs w:val="24"/>
              </w:rPr>
              <w:t>Central</w:t>
            </w:r>
          </w:p>
          <w:p w:rsidR="0073598F" w:rsidRDefault="006406A2">
            <w:pPr>
              <w:spacing w:before="41"/>
              <w:ind w:left="106"/>
              <w:rPr>
                <w:sz w:val="24"/>
                <w:szCs w:val="24"/>
              </w:rPr>
            </w:pPr>
            <w:r>
              <w:rPr>
                <w:sz w:val="24"/>
                <w:szCs w:val="24"/>
              </w:rPr>
              <w:t>Market</w:t>
            </w:r>
          </w:p>
        </w:tc>
        <w:tc>
          <w:tcPr>
            <w:tcW w:w="836"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126"/>
              <w:rPr>
                <w:sz w:val="16"/>
                <w:szCs w:val="16"/>
              </w:rPr>
            </w:pPr>
            <w:r>
              <w:rPr>
                <w:sz w:val="24"/>
                <w:szCs w:val="24"/>
              </w:rPr>
              <w:t xml:space="preserve">3.7 </w:t>
            </w:r>
            <w:r>
              <w:rPr>
                <w:position w:val="11"/>
                <w:sz w:val="16"/>
                <w:szCs w:val="16"/>
              </w:rPr>
              <w:t>a</w:t>
            </w:r>
          </w:p>
        </w:tc>
        <w:tc>
          <w:tcPr>
            <w:tcW w:w="2075"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279"/>
              <w:rPr>
                <w:sz w:val="16"/>
                <w:szCs w:val="16"/>
              </w:rPr>
            </w:pPr>
            <w:r>
              <w:rPr>
                <w:sz w:val="24"/>
                <w:szCs w:val="24"/>
              </w:rPr>
              <w:t>29.45</w:t>
            </w:r>
            <w:r>
              <w:rPr>
                <w:position w:val="11"/>
                <w:sz w:val="16"/>
                <w:szCs w:val="16"/>
              </w:rPr>
              <w:t>g</w:t>
            </w:r>
          </w:p>
        </w:tc>
        <w:tc>
          <w:tcPr>
            <w:tcW w:w="1588"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129"/>
              <w:rPr>
                <w:sz w:val="16"/>
                <w:szCs w:val="16"/>
              </w:rPr>
            </w:pPr>
            <w:r>
              <w:rPr>
                <w:sz w:val="24"/>
                <w:szCs w:val="24"/>
              </w:rPr>
              <w:t>55.26</w:t>
            </w:r>
            <w:r>
              <w:rPr>
                <w:position w:val="11"/>
                <w:sz w:val="16"/>
                <w:szCs w:val="16"/>
              </w:rPr>
              <w:t>c</w:t>
            </w:r>
          </w:p>
        </w:tc>
        <w:tc>
          <w:tcPr>
            <w:tcW w:w="1182"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125"/>
              <w:rPr>
                <w:sz w:val="16"/>
                <w:szCs w:val="16"/>
              </w:rPr>
            </w:pPr>
            <w:r>
              <w:rPr>
                <w:sz w:val="24"/>
                <w:szCs w:val="24"/>
              </w:rPr>
              <w:t>16.53</w:t>
            </w:r>
            <w:r>
              <w:rPr>
                <w:position w:val="11"/>
                <w:sz w:val="16"/>
                <w:szCs w:val="16"/>
              </w:rPr>
              <w:t>e</w:t>
            </w:r>
          </w:p>
        </w:tc>
        <w:tc>
          <w:tcPr>
            <w:tcW w:w="953"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124"/>
              <w:rPr>
                <w:sz w:val="16"/>
                <w:szCs w:val="16"/>
              </w:rPr>
            </w:pPr>
            <w:r>
              <w:rPr>
                <w:sz w:val="24"/>
                <w:szCs w:val="24"/>
              </w:rPr>
              <w:t>83.47</w:t>
            </w:r>
            <w:r>
              <w:rPr>
                <w:position w:val="11"/>
                <w:sz w:val="16"/>
                <w:szCs w:val="16"/>
              </w:rPr>
              <w:t>c</w:t>
            </w:r>
          </w:p>
        </w:tc>
        <w:tc>
          <w:tcPr>
            <w:tcW w:w="1108"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159"/>
              <w:rPr>
                <w:sz w:val="16"/>
                <w:szCs w:val="16"/>
              </w:rPr>
            </w:pPr>
            <w:r>
              <w:rPr>
                <w:sz w:val="24"/>
                <w:szCs w:val="24"/>
              </w:rPr>
              <w:t>0.36</w:t>
            </w:r>
            <w:r>
              <w:rPr>
                <w:position w:val="11"/>
                <w:sz w:val="16"/>
                <w:szCs w:val="16"/>
              </w:rPr>
              <w:t>a</w:t>
            </w:r>
          </w:p>
        </w:tc>
        <w:tc>
          <w:tcPr>
            <w:tcW w:w="1043" w:type="dxa"/>
            <w:tcBorders>
              <w:top w:val="nil"/>
              <w:left w:val="nil"/>
              <w:bottom w:val="nil"/>
              <w:right w:val="nil"/>
            </w:tcBorders>
          </w:tcPr>
          <w:p w:rsidR="0073598F" w:rsidRDefault="0073598F">
            <w:pPr>
              <w:spacing w:before="9" w:line="280" w:lineRule="exact"/>
              <w:rPr>
                <w:sz w:val="28"/>
                <w:szCs w:val="28"/>
              </w:rPr>
            </w:pPr>
          </w:p>
          <w:p w:rsidR="0073598F" w:rsidRDefault="006406A2">
            <w:pPr>
              <w:ind w:left="122"/>
              <w:rPr>
                <w:sz w:val="16"/>
                <w:szCs w:val="16"/>
              </w:rPr>
            </w:pPr>
            <w:r>
              <w:rPr>
                <w:sz w:val="24"/>
                <w:szCs w:val="24"/>
              </w:rPr>
              <w:t xml:space="preserve">0.59 </w:t>
            </w:r>
            <w:r>
              <w:rPr>
                <w:position w:val="11"/>
                <w:sz w:val="16"/>
                <w:szCs w:val="16"/>
              </w:rPr>
              <w:t>a</w:t>
            </w:r>
          </w:p>
        </w:tc>
      </w:tr>
      <w:tr w:rsidR="0073598F">
        <w:trPr>
          <w:trHeight w:hRule="exact" w:val="642"/>
        </w:trPr>
        <w:tc>
          <w:tcPr>
            <w:tcW w:w="1458" w:type="dxa"/>
            <w:tcBorders>
              <w:top w:val="nil"/>
              <w:left w:val="nil"/>
              <w:bottom w:val="nil"/>
              <w:right w:val="nil"/>
            </w:tcBorders>
          </w:tcPr>
          <w:p w:rsidR="0073598F" w:rsidRDefault="006406A2">
            <w:pPr>
              <w:spacing w:before="10"/>
              <w:ind w:left="106"/>
              <w:rPr>
                <w:sz w:val="24"/>
                <w:szCs w:val="24"/>
              </w:rPr>
            </w:pPr>
            <w:r>
              <w:rPr>
                <w:sz w:val="24"/>
                <w:szCs w:val="24"/>
              </w:rPr>
              <w:t>Tundun</w:t>
            </w:r>
          </w:p>
          <w:p w:rsidR="0073598F" w:rsidRDefault="006406A2">
            <w:pPr>
              <w:spacing w:before="41"/>
              <w:ind w:left="106"/>
              <w:rPr>
                <w:sz w:val="24"/>
                <w:szCs w:val="24"/>
              </w:rPr>
            </w:pPr>
            <w:r>
              <w:rPr>
                <w:sz w:val="24"/>
                <w:szCs w:val="24"/>
              </w:rPr>
              <w:t>Fulani</w:t>
            </w:r>
          </w:p>
        </w:tc>
        <w:tc>
          <w:tcPr>
            <w:tcW w:w="836"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126"/>
              <w:rPr>
                <w:sz w:val="16"/>
                <w:szCs w:val="16"/>
              </w:rPr>
            </w:pPr>
            <w:r>
              <w:rPr>
                <w:sz w:val="24"/>
                <w:szCs w:val="24"/>
              </w:rPr>
              <w:t xml:space="preserve">3.8 </w:t>
            </w:r>
            <w:r>
              <w:rPr>
                <w:position w:val="11"/>
                <w:sz w:val="16"/>
                <w:szCs w:val="16"/>
              </w:rPr>
              <w:t>a</w:t>
            </w:r>
          </w:p>
        </w:tc>
        <w:tc>
          <w:tcPr>
            <w:tcW w:w="2075"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279"/>
              <w:rPr>
                <w:sz w:val="16"/>
                <w:szCs w:val="16"/>
              </w:rPr>
            </w:pPr>
            <w:r>
              <w:rPr>
                <w:sz w:val="24"/>
                <w:szCs w:val="24"/>
              </w:rPr>
              <w:t>38.0</w:t>
            </w:r>
            <w:r>
              <w:rPr>
                <w:position w:val="11"/>
                <w:sz w:val="16"/>
                <w:szCs w:val="16"/>
              </w:rPr>
              <w:t>c</w:t>
            </w:r>
          </w:p>
        </w:tc>
        <w:tc>
          <w:tcPr>
            <w:tcW w:w="1588"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129"/>
              <w:rPr>
                <w:sz w:val="16"/>
                <w:szCs w:val="16"/>
              </w:rPr>
            </w:pPr>
            <w:r>
              <w:rPr>
                <w:sz w:val="24"/>
                <w:szCs w:val="24"/>
              </w:rPr>
              <w:t>47.48</w:t>
            </w:r>
            <w:r>
              <w:rPr>
                <w:position w:val="11"/>
                <w:sz w:val="16"/>
                <w:szCs w:val="16"/>
              </w:rPr>
              <w:t>e</w:t>
            </w:r>
          </w:p>
        </w:tc>
        <w:tc>
          <w:tcPr>
            <w:tcW w:w="1182"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125"/>
              <w:rPr>
                <w:sz w:val="16"/>
                <w:szCs w:val="16"/>
              </w:rPr>
            </w:pPr>
            <w:r>
              <w:rPr>
                <w:sz w:val="24"/>
                <w:szCs w:val="24"/>
              </w:rPr>
              <w:t>18.71</w:t>
            </w:r>
            <w:r>
              <w:rPr>
                <w:position w:val="11"/>
                <w:sz w:val="16"/>
                <w:szCs w:val="16"/>
              </w:rPr>
              <w:t>c</w:t>
            </w:r>
          </w:p>
        </w:tc>
        <w:tc>
          <w:tcPr>
            <w:tcW w:w="953"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124"/>
              <w:rPr>
                <w:sz w:val="16"/>
                <w:szCs w:val="16"/>
              </w:rPr>
            </w:pPr>
            <w:r>
              <w:rPr>
                <w:sz w:val="24"/>
                <w:szCs w:val="24"/>
              </w:rPr>
              <w:t>81.29</w:t>
            </w:r>
            <w:r>
              <w:rPr>
                <w:position w:val="11"/>
                <w:sz w:val="16"/>
                <w:szCs w:val="16"/>
              </w:rPr>
              <w:t>e</w:t>
            </w:r>
          </w:p>
        </w:tc>
        <w:tc>
          <w:tcPr>
            <w:tcW w:w="1108"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159"/>
              <w:rPr>
                <w:sz w:val="16"/>
                <w:szCs w:val="16"/>
              </w:rPr>
            </w:pPr>
            <w:r>
              <w:rPr>
                <w:sz w:val="24"/>
                <w:szCs w:val="24"/>
              </w:rPr>
              <w:t>0.25</w:t>
            </w:r>
            <w:r>
              <w:rPr>
                <w:position w:val="11"/>
                <w:sz w:val="16"/>
                <w:szCs w:val="16"/>
              </w:rPr>
              <w:t>a</w:t>
            </w:r>
          </w:p>
        </w:tc>
        <w:tc>
          <w:tcPr>
            <w:tcW w:w="1043" w:type="dxa"/>
            <w:tcBorders>
              <w:top w:val="nil"/>
              <w:left w:val="nil"/>
              <w:bottom w:val="nil"/>
              <w:right w:val="nil"/>
            </w:tcBorders>
          </w:tcPr>
          <w:p w:rsidR="0073598F" w:rsidRDefault="0073598F">
            <w:pPr>
              <w:spacing w:before="11" w:line="280" w:lineRule="exact"/>
              <w:rPr>
                <w:sz w:val="28"/>
                <w:szCs w:val="28"/>
              </w:rPr>
            </w:pPr>
          </w:p>
          <w:p w:rsidR="0073598F" w:rsidRDefault="006406A2">
            <w:pPr>
              <w:ind w:left="122"/>
              <w:rPr>
                <w:sz w:val="16"/>
                <w:szCs w:val="16"/>
              </w:rPr>
            </w:pPr>
            <w:r>
              <w:rPr>
                <w:sz w:val="24"/>
                <w:szCs w:val="24"/>
              </w:rPr>
              <w:t>0.55</w:t>
            </w:r>
            <w:r>
              <w:rPr>
                <w:position w:val="11"/>
                <w:sz w:val="16"/>
                <w:szCs w:val="16"/>
              </w:rPr>
              <w:t>a</w:t>
            </w:r>
          </w:p>
        </w:tc>
      </w:tr>
      <w:tr w:rsidR="0073598F">
        <w:trPr>
          <w:trHeight w:hRule="exact" w:val="360"/>
        </w:trPr>
        <w:tc>
          <w:tcPr>
            <w:tcW w:w="1458" w:type="dxa"/>
            <w:tcBorders>
              <w:top w:val="nil"/>
              <w:left w:val="nil"/>
              <w:bottom w:val="nil"/>
              <w:right w:val="nil"/>
            </w:tcBorders>
          </w:tcPr>
          <w:p w:rsidR="0073598F" w:rsidRDefault="006406A2">
            <w:pPr>
              <w:spacing w:before="58"/>
              <w:ind w:left="106"/>
              <w:rPr>
                <w:sz w:val="24"/>
                <w:szCs w:val="24"/>
              </w:rPr>
            </w:pPr>
            <w:r>
              <w:rPr>
                <w:sz w:val="24"/>
                <w:szCs w:val="24"/>
              </w:rPr>
              <w:t>Chanchanga</w:t>
            </w:r>
          </w:p>
        </w:tc>
        <w:tc>
          <w:tcPr>
            <w:tcW w:w="836" w:type="dxa"/>
            <w:tcBorders>
              <w:top w:val="nil"/>
              <w:left w:val="nil"/>
              <w:bottom w:val="nil"/>
              <w:right w:val="nil"/>
            </w:tcBorders>
          </w:tcPr>
          <w:p w:rsidR="0073598F" w:rsidRDefault="006406A2">
            <w:pPr>
              <w:spacing w:before="23"/>
              <w:ind w:left="126"/>
              <w:rPr>
                <w:sz w:val="16"/>
                <w:szCs w:val="16"/>
              </w:rPr>
            </w:pPr>
            <w:r>
              <w:rPr>
                <w:sz w:val="24"/>
                <w:szCs w:val="24"/>
              </w:rPr>
              <w:t xml:space="preserve">4.0 </w:t>
            </w:r>
            <w:r>
              <w:rPr>
                <w:position w:val="11"/>
                <w:sz w:val="16"/>
                <w:szCs w:val="16"/>
              </w:rPr>
              <w:t>a</w:t>
            </w:r>
          </w:p>
        </w:tc>
        <w:tc>
          <w:tcPr>
            <w:tcW w:w="2075" w:type="dxa"/>
            <w:tcBorders>
              <w:top w:val="nil"/>
              <w:left w:val="nil"/>
              <w:bottom w:val="nil"/>
              <w:right w:val="nil"/>
            </w:tcBorders>
          </w:tcPr>
          <w:p w:rsidR="0073598F" w:rsidRDefault="006406A2">
            <w:pPr>
              <w:spacing w:before="23"/>
              <w:ind w:left="279"/>
              <w:rPr>
                <w:sz w:val="16"/>
                <w:szCs w:val="16"/>
              </w:rPr>
            </w:pPr>
            <w:r>
              <w:rPr>
                <w:sz w:val="24"/>
                <w:szCs w:val="24"/>
              </w:rPr>
              <w:t>39.50</w:t>
            </w:r>
            <w:r>
              <w:rPr>
                <w:position w:val="11"/>
                <w:sz w:val="16"/>
                <w:szCs w:val="16"/>
              </w:rPr>
              <w:t>b</w:t>
            </w:r>
          </w:p>
        </w:tc>
        <w:tc>
          <w:tcPr>
            <w:tcW w:w="1588" w:type="dxa"/>
            <w:tcBorders>
              <w:top w:val="nil"/>
              <w:left w:val="nil"/>
              <w:bottom w:val="nil"/>
              <w:right w:val="nil"/>
            </w:tcBorders>
          </w:tcPr>
          <w:p w:rsidR="0073598F" w:rsidRDefault="006406A2">
            <w:pPr>
              <w:spacing w:before="23"/>
              <w:ind w:left="129"/>
              <w:rPr>
                <w:sz w:val="16"/>
                <w:szCs w:val="16"/>
              </w:rPr>
            </w:pPr>
            <w:r>
              <w:rPr>
                <w:sz w:val="24"/>
                <w:szCs w:val="24"/>
              </w:rPr>
              <w:t>49.20</w:t>
            </w:r>
            <w:r>
              <w:rPr>
                <w:position w:val="11"/>
                <w:sz w:val="16"/>
                <w:szCs w:val="16"/>
              </w:rPr>
              <w:t>d</w:t>
            </w:r>
          </w:p>
        </w:tc>
        <w:tc>
          <w:tcPr>
            <w:tcW w:w="1182" w:type="dxa"/>
            <w:tcBorders>
              <w:top w:val="nil"/>
              <w:left w:val="nil"/>
              <w:bottom w:val="nil"/>
              <w:right w:val="nil"/>
            </w:tcBorders>
          </w:tcPr>
          <w:p w:rsidR="0073598F" w:rsidRDefault="006406A2">
            <w:pPr>
              <w:spacing w:before="23"/>
              <w:ind w:left="125"/>
              <w:rPr>
                <w:sz w:val="16"/>
                <w:szCs w:val="16"/>
              </w:rPr>
            </w:pPr>
            <w:r>
              <w:rPr>
                <w:sz w:val="24"/>
                <w:szCs w:val="24"/>
              </w:rPr>
              <w:t>16.53</w:t>
            </w:r>
            <w:r>
              <w:rPr>
                <w:position w:val="11"/>
                <w:sz w:val="16"/>
                <w:szCs w:val="16"/>
              </w:rPr>
              <w:t>e</w:t>
            </w:r>
          </w:p>
        </w:tc>
        <w:tc>
          <w:tcPr>
            <w:tcW w:w="953" w:type="dxa"/>
            <w:tcBorders>
              <w:top w:val="nil"/>
              <w:left w:val="nil"/>
              <w:bottom w:val="nil"/>
              <w:right w:val="nil"/>
            </w:tcBorders>
          </w:tcPr>
          <w:p w:rsidR="0073598F" w:rsidRDefault="006406A2">
            <w:pPr>
              <w:spacing w:before="23"/>
              <w:ind w:left="124"/>
              <w:rPr>
                <w:sz w:val="16"/>
                <w:szCs w:val="16"/>
              </w:rPr>
            </w:pPr>
            <w:r>
              <w:rPr>
                <w:sz w:val="24"/>
                <w:szCs w:val="24"/>
              </w:rPr>
              <w:t>84.53</w:t>
            </w:r>
            <w:r>
              <w:rPr>
                <w:position w:val="11"/>
                <w:sz w:val="16"/>
                <w:szCs w:val="16"/>
              </w:rPr>
              <w:t>b</w:t>
            </w:r>
          </w:p>
        </w:tc>
        <w:tc>
          <w:tcPr>
            <w:tcW w:w="1108" w:type="dxa"/>
            <w:tcBorders>
              <w:top w:val="nil"/>
              <w:left w:val="nil"/>
              <w:bottom w:val="nil"/>
              <w:right w:val="nil"/>
            </w:tcBorders>
          </w:tcPr>
          <w:p w:rsidR="0073598F" w:rsidRDefault="006406A2">
            <w:pPr>
              <w:spacing w:before="23"/>
              <w:ind w:left="159"/>
              <w:rPr>
                <w:sz w:val="16"/>
                <w:szCs w:val="16"/>
              </w:rPr>
            </w:pPr>
            <w:r>
              <w:rPr>
                <w:sz w:val="24"/>
                <w:szCs w:val="24"/>
              </w:rPr>
              <w:t>0.33</w:t>
            </w:r>
            <w:r>
              <w:rPr>
                <w:position w:val="11"/>
                <w:sz w:val="16"/>
                <w:szCs w:val="16"/>
              </w:rPr>
              <w:t>a</w:t>
            </w:r>
          </w:p>
        </w:tc>
        <w:tc>
          <w:tcPr>
            <w:tcW w:w="1043" w:type="dxa"/>
            <w:tcBorders>
              <w:top w:val="nil"/>
              <w:left w:val="nil"/>
              <w:bottom w:val="nil"/>
              <w:right w:val="nil"/>
            </w:tcBorders>
          </w:tcPr>
          <w:p w:rsidR="0073598F" w:rsidRDefault="006406A2">
            <w:pPr>
              <w:spacing w:before="23"/>
              <w:ind w:left="122"/>
              <w:rPr>
                <w:sz w:val="16"/>
                <w:szCs w:val="16"/>
              </w:rPr>
            </w:pPr>
            <w:r>
              <w:rPr>
                <w:sz w:val="24"/>
                <w:szCs w:val="24"/>
              </w:rPr>
              <w:t>0.55</w:t>
            </w:r>
            <w:r>
              <w:rPr>
                <w:position w:val="11"/>
                <w:sz w:val="16"/>
                <w:szCs w:val="16"/>
              </w:rPr>
              <w:t>a</w:t>
            </w:r>
          </w:p>
        </w:tc>
      </w:tr>
      <w:tr w:rsidR="0073598F">
        <w:trPr>
          <w:trHeight w:hRule="exact" w:val="380"/>
        </w:trPr>
        <w:tc>
          <w:tcPr>
            <w:tcW w:w="1458" w:type="dxa"/>
            <w:tcBorders>
              <w:top w:val="nil"/>
              <w:left w:val="nil"/>
              <w:bottom w:val="nil"/>
              <w:right w:val="nil"/>
            </w:tcBorders>
          </w:tcPr>
          <w:p w:rsidR="0073598F" w:rsidRDefault="006406A2">
            <w:pPr>
              <w:spacing w:before="68"/>
              <w:ind w:left="106"/>
              <w:rPr>
                <w:sz w:val="24"/>
                <w:szCs w:val="24"/>
              </w:rPr>
            </w:pPr>
            <w:r>
              <w:rPr>
                <w:sz w:val="24"/>
                <w:szCs w:val="24"/>
              </w:rPr>
              <w:t>Mekunkele</w:t>
            </w:r>
          </w:p>
        </w:tc>
        <w:tc>
          <w:tcPr>
            <w:tcW w:w="836" w:type="dxa"/>
            <w:tcBorders>
              <w:top w:val="nil"/>
              <w:left w:val="nil"/>
              <w:bottom w:val="nil"/>
              <w:right w:val="nil"/>
            </w:tcBorders>
          </w:tcPr>
          <w:p w:rsidR="0073598F" w:rsidRDefault="006406A2">
            <w:pPr>
              <w:spacing w:before="33"/>
              <w:ind w:left="126"/>
              <w:rPr>
                <w:sz w:val="16"/>
                <w:szCs w:val="16"/>
              </w:rPr>
            </w:pPr>
            <w:r>
              <w:rPr>
                <w:sz w:val="24"/>
                <w:szCs w:val="24"/>
              </w:rPr>
              <w:t>4.0</w:t>
            </w:r>
            <w:r>
              <w:rPr>
                <w:position w:val="11"/>
                <w:sz w:val="16"/>
                <w:szCs w:val="16"/>
              </w:rPr>
              <w:t>a</w:t>
            </w:r>
          </w:p>
        </w:tc>
        <w:tc>
          <w:tcPr>
            <w:tcW w:w="2075" w:type="dxa"/>
            <w:tcBorders>
              <w:top w:val="nil"/>
              <w:left w:val="nil"/>
              <w:bottom w:val="nil"/>
              <w:right w:val="nil"/>
            </w:tcBorders>
          </w:tcPr>
          <w:p w:rsidR="0073598F" w:rsidRDefault="006406A2">
            <w:pPr>
              <w:spacing w:before="33"/>
              <w:ind w:left="279"/>
              <w:rPr>
                <w:sz w:val="16"/>
                <w:szCs w:val="16"/>
              </w:rPr>
            </w:pPr>
            <w:r>
              <w:rPr>
                <w:sz w:val="24"/>
                <w:szCs w:val="24"/>
              </w:rPr>
              <w:t xml:space="preserve">40.59 </w:t>
            </w:r>
            <w:r>
              <w:rPr>
                <w:position w:val="11"/>
                <w:sz w:val="16"/>
                <w:szCs w:val="16"/>
              </w:rPr>
              <w:t>a</w:t>
            </w:r>
          </w:p>
        </w:tc>
        <w:tc>
          <w:tcPr>
            <w:tcW w:w="1588" w:type="dxa"/>
            <w:tcBorders>
              <w:top w:val="nil"/>
              <w:left w:val="nil"/>
              <w:bottom w:val="nil"/>
              <w:right w:val="nil"/>
            </w:tcBorders>
          </w:tcPr>
          <w:p w:rsidR="0073598F" w:rsidRDefault="006406A2">
            <w:pPr>
              <w:spacing w:before="33"/>
              <w:ind w:left="129"/>
              <w:rPr>
                <w:sz w:val="16"/>
                <w:szCs w:val="16"/>
              </w:rPr>
            </w:pPr>
            <w:r>
              <w:rPr>
                <w:sz w:val="24"/>
                <w:szCs w:val="24"/>
              </w:rPr>
              <w:t>60.14</w:t>
            </w:r>
            <w:r>
              <w:rPr>
                <w:position w:val="11"/>
                <w:sz w:val="16"/>
                <w:szCs w:val="16"/>
              </w:rPr>
              <w:t>a</w:t>
            </w:r>
          </w:p>
        </w:tc>
        <w:tc>
          <w:tcPr>
            <w:tcW w:w="1182" w:type="dxa"/>
            <w:tcBorders>
              <w:top w:val="nil"/>
              <w:left w:val="nil"/>
              <w:bottom w:val="nil"/>
              <w:right w:val="nil"/>
            </w:tcBorders>
          </w:tcPr>
          <w:p w:rsidR="0073598F" w:rsidRDefault="006406A2">
            <w:pPr>
              <w:spacing w:before="33"/>
              <w:ind w:left="125"/>
              <w:rPr>
                <w:sz w:val="16"/>
                <w:szCs w:val="16"/>
              </w:rPr>
            </w:pPr>
            <w:r>
              <w:rPr>
                <w:sz w:val="24"/>
                <w:szCs w:val="24"/>
              </w:rPr>
              <w:t>18.71</w:t>
            </w:r>
            <w:r>
              <w:rPr>
                <w:position w:val="11"/>
                <w:sz w:val="16"/>
                <w:szCs w:val="16"/>
              </w:rPr>
              <w:t>c</w:t>
            </w:r>
          </w:p>
        </w:tc>
        <w:tc>
          <w:tcPr>
            <w:tcW w:w="953" w:type="dxa"/>
            <w:tcBorders>
              <w:top w:val="nil"/>
              <w:left w:val="nil"/>
              <w:bottom w:val="nil"/>
              <w:right w:val="nil"/>
            </w:tcBorders>
          </w:tcPr>
          <w:p w:rsidR="0073598F" w:rsidRDefault="006406A2">
            <w:pPr>
              <w:spacing w:before="33"/>
              <w:ind w:left="124"/>
              <w:rPr>
                <w:sz w:val="16"/>
                <w:szCs w:val="16"/>
              </w:rPr>
            </w:pPr>
            <w:r>
              <w:rPr>
                <w:sz w:val="24"/>
                <w:szCs w:val="24"/>
              </w:rPr>
              <w:t>83.24</w:t>
            </w:r>
            <w:r>
              <w:rPr>
                <w:position w:val="11"/>
                <w:sz w:val="16"/>
                <w:szCs w:val="16"/>
              </w:rPr>
              <w:t>d</w:t>
            </w:r>
          </w:p>
        </w:tc>
        <w:tc>
          <w:tcPr>
            <w:tcW w:w="1108" w:type="dxa"/>
            <w:tcBorders>
              <w:top w:val="nil"/>
              <w:left w:val="nil"/>
              <w:bottom w:val="nil"/>
              <w:right w:val="nil"/>
            </w:tcBorders>
          </w:tcPr>
          <w:p w:rsidR="0073598F" w:rsidRDefault="006406A2">
            <w:pPr>
              <w:spacing w:before="33"/>
              <w:ind w:left="159"/>
              <w:rPr>
                <w:sz w:val="16"/>
                <w:szCs w:val="16"/>
              </w:rPr>
            </w:pPr>
            <w:r>
              <w:rPr>
                <w:sz w:val="24"/>
                <w:szCs w:val="24"/>
              </w:rPr>
              <w:t>0.32</w:t>
            </w:r>
            <w:r>
              <w:rPr>
                <w:position w:val="11"/>
                <w:sz w:val="16"/>
                <w:szCs w:val="16"/>
              </w:rPr>
              <w:t>a</w:t>
            </w:r>
          </w:p>
        </w:tc>
        <w:tc>
          <w:tcPr>
            <w:tcW w:w="1043" w:type="dxa"/>
            <w:tcBorders>
              <w:top w:val="nil"/>
              <w:left w:val="nil"/>
              <w:bottom w:val="nil"/>
              <w:right w:val="nil"/>
            </w:tcBorders>
          </w:tcPr>
          <w:p w:rsidR="0073598F" w:rsidRDefault="006406A2">
            <w:pPr>
              <w:spacing w:before="9"/>
              <w:ind w:left="122"/>
              <w:rPr>
                <w:sz w:val="16"/>
                <w:szCs w:val="16"/>
              </w:rPr>
            </w:pPr>
            <w:r>
              <w:rPr>
                <w:sz w:val="24"/>
                <w:szCs w:val="24"/>
              </w:rPr>
              <w:t>0.56</w:t>
            </w:r>
            <w:r>
              <w:rPr>
                <w:position w:val="11"/>
                <w:sz w:val="16"/>
                <w:szCs w:val="16"/>
              </w:rPr>
              <w:t>a</w:t>
            </w:r>
          </w:p>
        </w:tc>
      </w:tr>
      <w:tr w:rsidR="0073598F">
        <w:trPr>
          <w:trHeight w:hRule="exact" w:val="657"/>
        </w:trPr>
        <w:tc>
          <w:tcPr>
            <w:tcW w:w="1458" w:type="dxa"/>
            <w:tcBorders>
              <w:top w:val="nil"/>
              <w:left w:val="nil"/>
              <w:bottom w:val="single" w:sz="5" w:space="0" w:color="000000"/>
              <w:right w:val="nil"/>
            </w:tcBorders>
          </w:tcPr>
          <w:p w:rsidR="0073598F" w:rsidRDefault="006406A2">
            <w:pPr>
              <w:spacing w:before="10"/>
              <w:ind w:left="106"/>
              <w:rPr>
                <w:sz w:val="24"/>
                <w:szCs w:val="24"/>
              </w:rPr>
            </w:pPr>
            <w:r>
              <w:rPr>
                <w:sz w:val="24"/>
                <w:szCs w:val="24"/>
              </w:rPr>
              <w:t>Bosso</w:t>
            </w:r>
          </w:p>
          <w:p w:rsidR="0073598F" w:rsidRDefault="006406A2">
            <w:pPr>
              <w:spacing w:before="41"/>
              <w:ind w:left="106"/>
              <w:rPr>
                <w:sz w:val="24"/>
                <w:szCs w:val="24"/>
              </w:rPr>
            </w:pPr>
            <w:r>
              <w:rPr>
                <w:sz w:val="24"/>
                <w:szCs w:val="24"/>
              </w:rPr>
              <w:t>Market</w:t>
            </w:r>
          </w:p>
        </w:tc>
        <w:tc>
          <w:tcPr>
            <w:tcW w:w="836"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126"/>
              <w:rPr>
                <w:sz w:val="16"/>
                <w:szCs w:val="16"/>
              </w:rPr>
            </w:pPr>
            <w:r>
              <w:rPr>
                <w:sz w:val="24"/>
                <w:szCs w:val="24"/>
              </w:rPr>
              <w:t>3.7</w:t>
            </w:r>
            <w:r>
              <w:rPr>
                <w:position w:val="11"/>
                <w:sz w:val="16"/>
                <w:szCs w:val="16"/>
              </w:rPr>
              <w:t>a</w:t>
            </w:r>
          </w:p>
        </w:tc>
        <w:tc>
          <w:tcPr>
            <w:tcW w:w="2075"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279"/>
              <w:rPr>
                <w:sz w:val="16"/>
                <w:szCs w:val="16"/>
              </w:rPr>
            </w:pPr>
            <w:r>
              <w:rPr>
                <w:sz w:val="24"/>
                <w:szCs w:val="24"/>
              </w:rPr>
              <w:t>33.67</w:t>
            </w:r>
            <w:r>
              <w:rPr>
                <w:position w:val="11"/>
                <w:sz w:val="16"/>
                <w:szCs w:val="16"/>
              </w:rPr>
              <w:t>e</w:t>
            </w:r>
          </w:p>
        </w:tc>
        <w:tc>
          <w:tcPr>
            <w:tcW w:w="1588"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129"/>
              <w:rPr>
                <w:sz w:val="16"/>
                <w:szCs w:val="16"/>
              </w:rPr>
            </w:pPr>
            <w:r>
              <w:rPr>
                <w:sz w:val="24"/>
                <w:szCs w:val="24"/>
              </w:rPr>
              <w:t>59.20</w:t>
            </w:r>
            <w:r>
              <w:rPr>
                <w:position w:val="11"/>
                <w:sz w:val="16"/>
                <w:szCs w:val="16"/>
              </w:rPr>
              <w:t>b</w:t>
            </w:r>
          </w:p>
        </w:tc>
        <w:tc>
          <w:tcPr>
            <w:tcW w:w="1182"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125"/>
              <w:rPr>
                <w:sz w:val="16"/>
                <w:szCs w:val="16"/>
              </w:rPr>
            </w:pPr>
            <w:r>
              <w:rPr>
                <w:sz w:val="24"/>
                <w:szCs w:val="24"/>
              </w:rPr>
              <w:t>15.47</w:t>
            </w:r>
            <w:r>
              <w:rPr>
                <w:position w:val="11"/>
                <w:sz w:val="16"/>
                <w:szCs w:val="16"/>
              </w:rPr>
              <w:t>f</w:t>
            </w:r>
          </w:p>
        </w:tc>
        <w:tc>
          <w:tcPr>
            <w:tcW w:w="953"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124"/>
              <w:rPr>
                <w:sz w:val="16"/>
                <w:szCs w:val="16"/>
              </w:rPr>
            </w:pPr>
            <w:r>
              <w:rPr>
                <w:sz w:val="24"/>
                <w:szCs w:val="24"/>
              </w:rPr>
              <w:t>82.93</w:t>
            </w:r>
            <w:r>
              <w:rPr>
                <w:position w:val="11"/>
                <w:sz w:val="16"/>
                <w:szCs w:val="16"/>
              </w:rPr>
              <w:t>d</w:t>
            </w:r>
          </w:p>
        </w:tc>
        <w:tc>
          <w:tcPr>
            <w:tcW w:w="1108"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159"/>
              <w:rPr>
                <w:sz w:val="16"/>
                <w:szCs w:val="16"/>
              </w:rPr>
            </w:pPr>
            <w:r>
              <w:rPr>
                <w:sz w:val="24"/>
                <w:szCs w:val="24"/>
              </w:rPr>
              <w:t>0.19</w:t>
            </w:r>
            <w:r>
              <w:rPr>
                <w:position w:val="11"/>
                <w:sz w:val="16"/>
                <w:szCs w:val="16"/>
              </w:rPr>
              <w:t>a</w:t>
            </w:r>
          </w:p>
        </w:tc>
        <w:tc>
          <w:tcPr>
            <w:tcW w:w="1043" w:type="dxa"/>
            <w:tcBorders>
              <w:top w:val="nil"/>
              <w:left w:val="nil"/>
              <w:bottom w:val="single" w:sz="5" w:space="0" w:color="000000"/>
              <w:right w:val="nil"/>
            </w:tcBorders>
          </w:tcPr>
          <w:p w:rsidR="0073598F" w:rsidRDefault="0073598F">
            <w:pPr>
              <w:spacing w:before="11" w:line="280" w:lineRule="exact"/>
              <w:rPr>
                <w:sz w:val="28"/>
                <w:szCs w:val="28"/>
              </w:rPr>
            </w:pPr>
          </w:p>
          <w:p w:rsidR="0073598F" w:rsidRDefault="006406A2">
            <w:pPr>
              <w:ind w:left="122"/>
              <w:rPr>
                <w:sz w:val="16"/>
                <w:szCs w:val="16"/>
              </w:rPr>
            </w:pPr>
            <w:r>
              <w:rPr>
                <w:sz w:val="24"/>
                <w:szCs w:val="24"/>
              </w:rPr>
              <w:t xml:space="preserve">0.54 </w:t>
            </w:r>
            <w:r>
              <w:rPr>
                <w:position w:val="11"/>
                <w:sz w:val="16"/>
                <w:szCs w:val="16"/>
              </w:rPr>
              <w:t>a</w:t>
            </w:r>
          </w:p>
        </w:tc>
      </w:tr>
    </w:tbl>
    <w:p w:rsidR="0073598F" w:rsidRDefault="006406A2">
      <w:pPr>
        <w:spacing w:line="200" w:lineRule="exact"/>
        <w:ind w:left="105" w:right="968"/>
        <w:jc w:val="both"/>
      </w:pPr>
      <w:r>
        <w:rPr>
          <w:spacing w:val="2"/>
        </w:rPr>
        <w:t>V</w:t>
      </w:r>
      <w:r>
        <w:rPr>
          <w:spacing w:val="1"/>
        </w:rPr>
        <w:t>al</w:t>
      </w:r>
      <w:r>
        <w:rPr>
          <w:spacing w:val="2"/>
        </w:rPr>
        <w:t>u</w:t>
      </w:r>
      <w:r>
        <w:rPr>
          <w:spacing w:val="1"/>
        </w:rPr>
        <w:t>e</w:t>
      </w:r>
      <w:r>
        <w:t>s</w:t>
      </w:r>
      <w:r>
        <w:rPr>
          <w:spacing w:val="34"/>
        </w:rPr>
        <w:t xml:space="preserve"> </w:t>
      </w:r>
      <w:r>
        <w:rPr>
          <w:spacing w:val="1"/>
        </w:rPr>
        <w:t>(a</w:t>
      </w:r>
      <w:r>
        <w:t>,</w:t>
      </w:r>
      <w:r>
        <w:rPr>
          <w:spacing w:val="22"/>
        </w:rPr>
        <w:t xml:space="preserve"> </w:t>
      </w:r>
      <w:r>
        <w:rPr>
          <w:spacing w:val="2"/>
        </w:rPr>
        <w:t>b</w:t>
      </w:r>
      <w:r>
        <w:t>,</w:t>
      </w:r>
      <w:r>
        <w:rPr>
          <w:spacing w:val="20"/>
        </w:rPr>
        <w:t xml:space="preserve"> </w:t>
      </w:r>
      <w:r>
        <w:rPr>
          <w:spacing w:val="1"/>
        </w:rPr>
        <w:t>c</w:t>
      </w:r>
      <w:r>
        <w:t>,</w:t>
      </w:r>
      <w:r>
        <w:rPr>
          <w:spacing w:val="20"/>
        </w:rPr>
        <w:t xml:space="preserve"> </w:t>
      </w:r>
      <w:r>
        <w:rPr>
          <w:spacing w:val="2"/>
        </w:rPr>
        <w:t>d</w:t>
      </w:r>
      <w:r>
        <w:t>,</w:t>
      </w:r>
      <w:r>
        <w:rPr>
          <w:spacing w:val="20"/>
        </w:rPr>
        <w:t xml:space="preserve"> </w:t>
      </w:r>
      <w:r>
        <w:rPr>
          <w:spacing w:val="1"/>
        </w:rPr>
        <w:t>e</w:t>
      </w:r>
      <w:r>
        <w:t>,</w:t>
      </w:r>
      <w:r>
        <w:rPr>
          <w:spacing w:val="20"/>
        </w:rPr>
        <w:t xml:space="preserve"> </w:t>
      </w:r>
      <w:r>
        <w:rPr>
          <w:spacing w:val="1"/>
        </w:rPr>
        <w:t>f</w:t>
      </w:r>
      <w:r>
        <w:t>,</w:t>
      </w:r>
      <w:r>
        <w:rPr>
          <w:spacing w:val="19"/>
        </w:rPr>
        <w:t xml:space="preserve"> </w:t>
      </w:r>
      <w:r>
        <w:rPr>
          <w:spacing w:val="2"/>
        </w:rPr>
        <w:t>g</w:t>
      </w:r>
      <w:r>
        <w:t>,</w:t>
      </w:r>
      <w:r>
        <w:rPr>
          <w:spacing w:val="20"/>
        </w:rPr>
        <w:t xml:space="preserve"> </w:t>
      </w:r>
      <w:r>
        <w:rPr>
          <w:spacing w:val="2"/>
        </w:rPr>
        <w:t>h</w:t>
      </w:r>
      <w:r>
        <w:t>,</w:t>
      </w:r>
      <w:r>
        <w:rPr>
          <w:spacing w:val="20"/>
        </w:rPr>
        <w:t xml:space="preserve"> </w:t>
      </w:r>
      <w:r>
        <w:rPr>
          <w:spacing w:val="1"/>
        </w:rPr>
        <w:t>i</w:t>
      </w:r>
      <w:r>
        <w:t>,</w:t>
      </w:r>
      <w:r>
        <w:rPr>
          <w:spacing w:val="19"/>
        </w:rPr>
        <w:t xml:space="preserve"> </w:t>
      </w:r>
      <w:r>
        <w:rPr>
          <w:spacing w:val="1"/>
        </w:rPr>
        <w:t>j</w:t>
      </w:r>
      <w:r>
        <w:t>)</w:t>
      </w:r>
      <w:r>
        <w:rPr>
          <w:spacing w:val="20"/>
        </w:rPr>
        <w:t xml:space="preserve"> </w:t>
      </w:r>
      <w:r>
        <w:rPr>
          <w:spacing w:val="2"/>
        </w:rPr>
        <w:t>o</w:t>
      </w:r>
      <w:r>
        <w:t>n</w:t>
      </w:r>
      <w:r>
        <w:rPr>
          <w:spacing w:val="23"/>
        </w:rPr>
        <w:t xml:space="preserve"> </w:t>
      </w:r>
      <w:r>
        <w:rPr>
          <w:spacing w:val="1"/>
        </w:rPr>
        <w:t>t</w:t>
      </w:r>
      <w:r>
        <w:rPr>
          <w:spacing w:val="2"/>
        </w:rPr>
        <w:t>h</w:t>
      </w:r>
      <w:r>
        <w:t>e</w:t>
      </w:r>
      <w:r>
        <w:rPr>
          <w:spacing w:val="24"/>
        </w:rPr>
        <w:t xml:space="preserve"> </w:t>
      </w:r>
      <w:r>
        <w:rPr>
          <w:spacing w:val="1"/>
        </w:rPr>
        <w:t>sa</w:t>
      </w:r>
      <w:r>
        <w:rPr>
          <w:spacing w:val="3"/>
        </w:rPr>
        <w:t>m</w:t>
      </w:r>
      <w:r>
        <w:t>e</w:t>
      </w:r>
      <w:r>
        <w:rPr>
          <w:spacing w:val="29"/>
        </w:rPr>
        <w:t xml:space="preserve"> </w:t>
      </w:r>
      <w:r>
        <w:rPr>
          <w:spacing w:val="1"/>
        </w:rPr>
        <w:t>c</w:t>
      </w:r>
      <w:r>
        <w:rPr>
          <w:spacing w:val="2"/>
        </w:rPr>
        <w:t>o</w:t>
      </w:r>
      <w:r>
        <w:rPr>
          <w:spacing w:val="1"/>
        </w:rPr>
        <w:t>l</w:t>
      </w:r>
      <w:r>
        <w:rPr>
          <w:spacing w:val="2"/>
        </w:rPr>
        <w:t>u</w:t>
      </w:r>
      <w:r>
        <w:rPr>
          <w:spacing w:val="3"/>
        </w:rPr>
        <w:t>m</w:t>
      </w:r>
      <w:r>
        <w:t>n</w:t>
      </w:r>
      <w:r>
        <w:rPr>
          <w:spacing w:val="35"/>
        </w:rPr>
        <w:t xml:space="preserve"> </w:t>
      </w:r>
      <w:r>
        <w:rPr>
          <w:spacing w:val="2"/>
        </w:rPr>
        <w:t>w</w:t>
      </w:r>
      <w:r>
        <w:rPr>
          <w:spacing w:val="1"/>
        </w:rPr>
        <w:t>it</w:t>
      </w:r>
      <w:r>
        <w:t>h</w:t>
      </w:r>
      <w:r>
        <w:rPr>
          <w:spacing w:val="28"/>
        </w:rPr>
        <w:t xml:space="preserve"> </w:t>
      </w:r>
      <w:r>
        <w:rPr>
          <w:spacing w:val="2"/>
        </w:rPr>
        <w:t>d</w:t>
      </w:r>
      <w:r>
        <w:rPr>
          <w:spacing w:val="1"/>
        </w:rPr>
        <w:t>iffere</w:t>
      </w:r>
      <w:r>
        <w:rPr>
          <w:spacing w:val="2"/>
        </w:rPr>
        <w:t>n</w:t>
      </w:r>
      <w:r>
        <w:t>t</w:t>
      </w:r>
      <w:r>
        <w:rPr>
          <w:spacing w:val="37"/>
        </w:rPr>
        <w:t xml:space="preserve"> </w:t>
      </w:r>
      <w:r>
        <w:rPr>
          <w:spacing w:val="1"/>
        </w:rPr>
        <w:t>s</w:t>
      </w:r>
      <w:r>
        <w:rPr>
          <w:spacing w:val="2"/>
        </w:rPr>
        <w:t>up</w:t>
      </w:r>
      <w:r>
        <w:rPr>
          <w:spacing w:val="1"/>
        </w:rPr>
        <w:t>erscri</w:t>
      </w:r>
      <w:r>
        <w:rPr>
          <w:spacing w:val="2"/>
        </w:rPr>
        <w:t>p</w:t>
      </w:r>
      <w:r>
        <w:t>t</w:t>
      </w:r>
      <w:r>
        <w:rPr>
          <w:spacing w:val="42"/>
        </w:rPr>
        <w:t xml:space="preserve"> </w:t>
      </w:r>
      <w:r>
        <w:rPr>
          <w:spacing w:val="1"/>
        </w:rPr>
        <w:t>ar</w:t>
      </w:r>
      <w:r>
        <w:t>e</w:t>
      </w:r>
      <w:r>
        <w:rPr>
          <w:spacing w:val="24"/>
        </w:rPr>
        <w:t xml:space="preserve"> </w:t>
      </w:r>
      <w:r>
        <w:rPr>
          <w:spacing w:val="1"/>
        </w:rPr>
        <w:t>si</w:t>
      </w:r>
      <w:r>
        <w:rPr>
          <w:spacing w:val="2"/>
        </w:rPr>
        <w:t>gn</w:t>
      </w:r>
      <w:r>
        <w:rPr>
          <w:spacing w:val="1"/>
        </w:rPr>
        <w:t>ifica</w:t>
      </w:r>
      <w:r>
        <w:rPr>
          <w:spacing w:val="2"/>
        </w:rPr>
        <w:t>n</w:t>
      </w:r>
      <w:r>
        <w:rPr>
          <w:spacing w:val="1"/>
        </w:rPr>
        <w:t>tl</w:t>
      </w:r>
      <w:r>
        <w:t>y</w:t>
      </w:r>
      <w:r>
        <w:rPr>
          <w:spacing w:val="47"/>
        </w:rPr>
        <w:t xml:space="preserve"> </w:t>
      </w:r>
      <w:r>
        <w:rPr>
          <w:spacing w:val="2"/>
          <w:w w:val="103"/>
        </w:rPr>
        <w:t>d</w:t>
      </w:r>
      <w:r>
        <w:rPr>
          <w:spacing w:val="1"/>
          <w:w w:val="103"/>
        </w:rPr>
        <w:t>iffere</w:t>
      </w:r>
      <w:r>
        <w:rPr>
          <w:spacing w:val="2"/>
          <w:w w:val="103"/>
        </w:rPr>
        <w:t>n</w:t>
      </w:r>
      <w:r>
        <w:rPr>
          <w:w w:val="103"/>
        </w:rPr>
        <w:t>t</w:t>
      </w:r>
      <w:r>
        <w:rPr>
          <w:spacing w:val="16"/>
        </w:rPr>
        <w:t xml:space="preserve"> </w:t>
      </w:r>
      <w:r>
        <w:rPr>
          <w:spacing w:val="1"/>
          <w:w w:val="103"/>
        </w:rPr>
        <w:t>(</w:t>
      </w:r>
      <w:r>
        <w:rPr>
          <w:spacing w:val="2"/>
          <w:w w:val="103"/>
        </w:rPr>
        <w:t>p&lt;0</w:t>
      </w:r>
      <w:r>
        <w:rPr>
          <w:spacing w:val="1"/>
          <w:w w:val="103"/>
        </w:rPr>
        <w:t>.</w:t>
      </w:r>
      <w:r>
        <w:rPr>
          <w:spacing w:val="2"/>
          <w:w w:val="103"/>
        </w:rPr>
        <w:t>05</w:t>
      </w:r>
      <w:r>
        <w:rPr>
          <w:w w:val="103"/>
        </w:rPr>
        <w:t>)</w:t>
      </w:r>
    </w:p>
    <w:p w:rsidR="0073598F" w:rsidRDefault="006406A2">
      <w:pPr>
        <w:spacing w:before="45"/>
        <w:ind w:left="105" w:right="4136"/>
        <w:jc w:val="both"/>
      </w:pPr>
      <w:r>
        <w:rPr>
          <w:spacing w:val="2"/>
        </w:rPr>
        <w:t>wh</w:t>
      </w:r>
      <w:r>
        <w:rPr>
          <w:spacing w:val="1"/>
        </w:rPr>
        <w:t>il</w:t>
      </w:r>
      <w:r>
        <w:t>e</w:t>
      </w:r>
      <w:r>
        <w:rPr>
          <w:spacing w:val="6"/>
        </w:rPr>
        <w:t xml:space="preserve"> </w:t>
      </w:r>
      <w:r>
        <w:rPr>
          <w:spacing w:val="1"/>
        </w:rPr>
        <w:t>t</w:t>
      </w:r>
      <w:r>
        <w:rPr>
          <w:spacing w:val="2"/>
        </w:rPr>
        <w:t>ho</w:t>
      </w:r>
      <w:r>
        <w:rPr>
          <w:spacing w:val="1"/>
        </w:rPr>
        <w:t>s</w:t>
      </w:r>
      <w:r>
        <w:t>e</w:t>
      </w:r>
      <w:r>
        <w:rPr>
          <w:spacing w:val="5"/>
        </w:rPr>
        <w:t xml:space="preserve"> </w:t>
      </w:r>
      <w:r>
        <w:rPr>
          <w:spacing w:val="2"/>
        </w:rPr>
        <w:t>w</w:t>
      </w:r>
      <w:r>
        <w:rPr>
          <w:spacing w:val="1"/>
        </w:rPr>
        <w:t>it</w:t>
      </w:r>
      <w:r>
        <w:t>h</w:t>
      </w:r>
      <w:r>
        <w:rPr>
          <w:spacing w:val="4"/>
        </w:rPr>
        <w:t xml:space="preserve"> </w:t>
      </w:r>
      <w:r>
        <w:rPr>
          <w:spacing w:val="1"/>
        </w:rPr>
        <w:t>t</w:t>
      </w:r>
      <w:r>
        <w:rPr>
          <w:spacing w:val="2"/>
        </w:rPr>
        <w:t>h</w:t>
      </w:r>
      <w:r>
        <w:t xml:space="preserve">e </w:t>
      </w:r>
      <w:r>
        <w:rPr>
          <w:spacing w:val="1"/>
        </w:rPr>
        <w:t>sa</w:t>
      </w:r>
      <w:r>
        <w:rPr>
          <w:spacing w:val="3"/>
        </w:rPr>
        <w:t>m</w:t>
      </w:r>
      <w:r>
        <w:t>e</w:t>
      </w:r>
      <w:r>
        <w:rPr>
          <w:spacing w:val="5"/>
        </w:rPr>
        <w:t xml:space="preserve"> </w:t>
      </w:r>
      <w:r>
        <w:rPr>
          <w:spacing w:val="1"/>
        </w:rPr>
        <w:t>s</w:t>
      </w:r>
      <w:r>
        <w:rPr>
          <w:spacing w:val="2"/>
        </w:rPr>
        <w:t>up</w:t>
      </w:r>
      <w:r>
        <w:rPr>
          <w:spacing w:val="1"/>
        </w:rPr>
        <w:t>erscri</w:t>
      </w:r>
      <w:r>
        <w:rPr>
          <w:spacing w:val="2"/>
        </w:rPr>
        <w:t>p</w:t>
      </w:r>
      <w:r>
        <w:t>t</w:t>
      </w:r>
      <w:r>
        <w:rPr>
          <w:spacing w:val="19"/>
        </w:rPr>
        <w:t xml:space="preserve"> </w:t>
      </w:r>
      <w:r>
        <w:rPr>
          <w:spacing w:val="1"/>
        </w:rPr>
        <w:t>ar</w:t>
      </w:r>
      <w:r>
        <w:t xml:space="preserve">e </w:t>
      </w:r>
      <w:r>
        <w:rPr>
          <w:spacing w:val="2"/>
        </w:rPr>
        <w:t>no</w:t>
      </w:r>
      <w:r>
        <w:t xml:space="preserve">t </w:t>
      </w:r>
      <w:r>
        <w:rPr>
          <w:spacing w:val="1"/>
        </w:rPr>
        <w:t>si</w:t>
      </w:r>
      <w:r>
        <w:rPr>
          <w:spacing w:val="2"/>
        </w:rPr>
        <w:t>gn</w:t>
      </w:r>
      <w:r>
        <w:rPr>
          <w:spacing w:val="1"/>
        </w:rPr>
        <w:t>ifica</w:t>
      </w:r>
      <w:r>
        <w:rPr>
          <w:spacing w:val="2"/>
        </w:rPr>
        <w:t>n</w:t>
      </w:r>
      <w:r>
        <w:rPr>
          <w:spacing w:val="1"/>
        </w:rPr>
        <w:t>tl</w:t>
      </w:r>
      <w:r>
        <w:t>y</w:t>
      </w:r>
      <w:r>
        <w:rPr>
          <w:spacing w:val="24"/>
        </w:rPr>
        <w:t xml:space="preserve"> </w:t>
      </w:r>
      <w:r>
        <w:rPr>
          <w:spacing w:val="2"/>
          <w:w w:val="103"/>
        </w:rPr>
        <w:t>d</w:t>
      </w:r>
      <w:r>
        <w:rPr>
          <w:spacing w:val="1"/>
          <w:w w:val="103"/>
        </w:rPr>
        <w:t>iffere</w:t>
      </w:r>
      <w:r>
        <w:rPr>
          <w:spacing w:val="2"/>
          <w:w w:val="103"/>
        </w:rPr>
        <w:t>n</w:t>
      </w:r>
      <w:r>
        <w:rPr>
          <w:w w:val="103"/>
        </w:rPr>
        <w:t>t</w:t>
      </w:r>
      <w:r>
        <w:rPr>
          <w:spacing w:val="1"/>
        </w:rPr>
        <w:t xml:space="preserve"> </w:t>
      </w:r>
      <w:r>
        <w:rPr>
          <w:spacing w:val="1"/>
          <w:w w:val="103"/>
        </w:rPr>
        <w:t>(</w:t>
      </w:r>
      <w:r>
        <w:rPr>
          <w:spacing w:val="2"/>
          <w:w w:val="103"/>
        </w:rPr>
        <w:t>p&gt;0</w:t>
      </w:r>
      <w:r>
        <w:rPr>
          <w:spacing w:val="1"/>
          <w:w w:val="103"/>
        </w:rPr>
        <w:t>.</w:t>
      </w:r>
      <w:r>
        <w:rPr>
          <w:spacing w:val="2"/>
          <w:w w:val="103"/>
        </w:rPr>
        <w:t>05</w:t>
      </w:r>
      <w:r>
        <w:rPr>
          <w:spacing w:val="1"/>
          <w:w w:val="103"/>
        </w:rPr>
        <w:t>)</w:t>
      </w:r>
      <w:r>
        <w:rPr>
          <w:w w:val="103"/>
        </w:rPr>
        <w:t>.</w:t>
      </w:r>
    </w:p>
    <w:p w:rsidR="0073598F" w:rsidRDefault="0073598F">
      <w:pPr>
        <w:spacing w:before="9" w:line="180" w:lineRule="exact"/>
        <w:rPr>
          <w:sz w:val="18"/>
          <w:szCs w:val="18"/>
        </w:rPr>
      </w:pPr>
    </w:p>
    <w:p w:rsidR="0073598F" w:rsidRDefault="0073598F">
      <w:pPr>
        <w:spacing w:line="200" w:lineRule="exact"/>
      </w:pPr>
    </w:p>
    <w:p w:rsidR="0073598F" w:rsidRDefault="0073598F">
      <w:pPr>
        <w:spacing w:line="200" w:lineRule="exact"/>
      </w:pPr>
    </w:p>
    <w:p w:rsidR="0073598F" w:rsidRDefault="006406A2">
      <w:pPr>
        <w:spacing w:line="273" w:lineRule="auto"/>
        <w:ind w:left="105" w:right="951"/>
        <w:jc w:val="both"/>
        <w:rPr>
          <w:sz w:val="24"/>
          <w:szCs w:val="24"/>
        </w:rPr>
        <w:sectPr w:rsidR="0073598F">
          <w:pgSz w:w="12240" w:h="15840"/>
          <w:pgMar w:top="960" w:right="440" w:bottom="280" w:left="1340" w:header="757" w:footer="1020" w:gutter="0"/>
          <w:cols w:space="720"/>
        </w:sectPr>
      </w:pPr>
      <w:r>
        <w:rPr>
          <w:sz w:val="24"/>
          <w:szCs w:val="24"/>
        </w:rPr>
        <w:t xml:space="preserve">It was revealed that Mobile, </w:t>
      </w:r>
      <w:r>
        <w:rPr>
          <w:sz w:val="24"/>
          <w:szCs w:val="24"/>
        </w:rPr>
        <w:t>Kpankungu, Tundun-fulani, Mekunkele and Bosso market had total viable</w:t>
      </w:r>
      <w:r>
        <w:rPr>
          <w:spacing w:val="41"/>
          <w:sz w:val="24"/>
          <w:szCs w:val="24"/>
        </w:rPr>
        <w:t xml:space="preserve"> </w:t>
      </w:r>
      <w:r>
        <w:rPr>
          <w:sz w:val="24"/>
          <w:szCs w:val="24"/>
        </w:rPr>
        <w:t>bacterial</w:t>
      </w:r>
      <w:r>
        <w:rPr>
          <w:spacing w:val="41"/>
          <w:sz w:val="24"/>
          <w:szCs w:val="24"/>
        </w:rPr>
        <w:t xml:space="preserve"> </w:t>
      </w:r>
      <w:r>
        <w:rPr>
          <w:sz w:val="24"/>
          <w:szCs w:val="24"/>
        </w:rPr>
        <w:t>count</w:t>
      </w:r>
      <w:r>
        <w:rPr>
          <w:spacing w:val="41"/>
          <w:sz w:val="24"/>
          <w:szCs w:val="24"/>
        </w:rPr>
        <w:t xml:space="preserve"> </w:t>
      </w:r>
      <w:r>
        <w:rPr>
          <w:sz w:val="24"/>
          <w:szCs w:val="24"/>
        </w:rPr>
        <w:t>of</w:t>
      </w:r>
      <w:r>
        <w:rPr>
          <w:spacing w:val="41"/>
          <w:sz w:val="24"/>
          <w:szCs w:val="24"/>
        </w:rPr>
        <w:t xml:space="preserve"> </w:t>
      </w:r>
      <w:r>
        <w:rPr>
          <w:sz w:val="24"/>
          <w:szCs w:val="24"/>
        </w:rPr>
        <w:t>2.0x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sz w:val="24"/>
          <w:szCs w:val="24"/>
        </w:rPr>
        <w:t>,</w:t>
      </w:r>
      <w:r>
        <w:rPr>
          <w:spacing w:val="41"/>
          <w:sz w:val="24"/>
          <w:szCs w:val="24"/>
        </w:rPr>
        <w:t xml:space="preserve"> </w:t>
      </w:r>
      <w:r>
        <w:rPr>
          <w:sz w:val="24"/>
          <w:szCs w:val="24"/>
        </w:rPr>
        <w:t>1.5x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sz w:val="24"/>
          <w:szCs w:val="24"/>
        </w:rPr>
        <w:t>,</w:t>
      </w:r>
      <w:r>
        <w:rPr>
          <w:spacing w:val="41"/>
          <w:sz w:val="24"/>
          <w:szCs w:val="24"/>
        </w:rPr>
        <w:t xml:space="preserve"> </w:t>
      </w:r>
      <w:r>
        <w:rPr>
          <w:sz w:val="24"/>
          <w:szCs w:val="24"/>
        </w:rPr>
        <w:t>1.8x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sz w:val="24"/>
          <w:szCs w:val="24"/>
        </w:rPr>
        <w:t>,1.0x</w:t>
      </w:r>
      <w:r>
        <w:rPr>
          <w:rFonts w:ascii="Cambria Math" w:eastAsia="Cambria Math" w:hAnsi="Cambria Math" w:cs="Cambria Math"/>
          <w:sz w:val="24"/>
          <w:szCs w:val="24"/>
        </w:rPr>
        <w:t>10</w:t>
      </w:r>
      <w:r>
        <w:rPr>
          <w:rFonts w:ascii="Cambria Math" w:eastAsia="Cambria Math" w:hAnsi="Cambria Math" w:cs="Cambria Math"/>
          <w:w w:val="213"/>
          <w:position w:val="9"/>
          <w:sz w:val="17"/>
          <w:szCs w:val="17"/>
        </w:rPr>
        <w:t xml:space="preserve">!   </w:t>
      </w:r>
      <w:r>
        <w:rPr>
          <w:sz w:val="24"/>
          <w:szCs w:val="24"/>
        </w:rPr>
        <w:t>and</w:t>
      </w:r>
      <w:r>
        <w:rPr>
          <w:spacing w:val="41"/>
          <w:sz w:val="24"/>
          <w:szCs w:val="24"/>
        </w:rPr>
        <w:t xml:space="preserve"> </w:t>
      </w:r>
      <w:r>
        <w:rPr>
          <w:sz w:val="24"/>
          <w:szCs w:val="24"/>
        </w:rPr>
        <w:t>5.0x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sz w:val="24"/>
          <w:szCs w:val="24"/>
        </w:rPr>
        <w:t>respectively,</w:t>
      </w:r>
      <w:r>
        <w:rPr>
          <w:spacing w:val="41"/>
          <w:sz w:val="24"/>
          <w:szCs w:val="24"/>
        </w:rPr>
        <w:t xml:space="preserve"> </w:t>
      </w:r>
      <w:r>
        <w:rPr>
          <w:sz w:val="24"/>
          <w:szCs w:val="24"/>
        </w:rPr>
        <w:t>while Saukakahuta, Tunga, Maitumbi, Central market and Chanchanga had zero counts of bacteria growth (Tabl</w:t>
      </w:r>
      <w:r>
        <w:rPr>
          <w:sz w:val="24"/>
          <w:szCs w:val="24"/>
        </w:rPr>
        <w:t>e 2). There was significant difference in the total viable bacterial counts from all the locations sampled.</w:t>
      </w:r>
    </w:p>
    <w:p w:rsidR="0073598F" w:rsidRDefault="006406A2">
      <w:pPr>
        <w:spacing w:line="200" w:lineRule="exact"/>
      </w:pPr>
      <w:r>
        <w:lastRenderedPageBreak/>
        <w:pict>
          <v:group id="_x0000_s1078" style="position:absolute;margin-left:61.75pt;margin-top:647.95pt;width:459pt;height:.05pt;z-index:-1130;mso-position-horizontal-relative:page;mso-position-vertical-relative:page" coordorigin="1235,12959" coordsize="9180,1">
            <v:shape id="_x0000_s1079" style="position:absolute;left:1235;top:12959;width:9180;height:1" coordorigin="1235,12959" coordsize="9180,1" path="m1235,12959r9180,1e" filled="f">
              <v:path arrowok="t"/>
            </v:shape>
            <w10:wrap anchorx="page" anchory="page"/>
          </v:group>
        </w:pict>
      </w:r>
      <w:r>
        <w:pict>
          <v:group id="_x0000_s1076" style="position:absolute;margin-left:66.5pt;margin-top:296.1pt;width:473.25pt;height:0;z-index:-1133;mso-position-horizontal-relative:page;mso-position-vertical-relative:page" coordorigin="1330,5922" coordsize="9465,0">
            <v:shape id="_x0000_s1077" style="position:absolute;left:1330;top:5922;width:9465;height:0" coordorigin="1330,5922" coordsize="9465,0" path="m1330,5922r9465,e" filled="f">
              <v:path arrowok="t"/>
            </v:shape>
            <w10:wrap anchorx="page" anchory="page"/>
          </v:group>
        </w:pict>
      </w:r>
      <w:r>
        <w:pict>
          <v:group id="_x0000_s1074" style="position:absolute;margin-left:54.25pt;margin-top:108.05pt;width:473.25pt;height:0;z-index:-1134;mso-position-horizontal-relative:page;mso-position-vertical-relative:page" coordorigin="1085,2161" coordsize="9465,0">
            <v:shape id="_x0000_s1075" style="position:absolute;left:1085;top:2161;width:9465;height:0" coordorigin="1085,2161" coordsize="9465,0" path="m1085,2161r9465,e" filled="f">
              <v:path arrowok="t"/>
            </v:shape>
            <w10:wrap anchorx="page" anchory="page"/>
          </v:group>
        </w:pict>
      </w:r>
      <w:r>
        <w:pict>
          <v:group id="_x0000_s1072" style="position:absolute;margin-left:54.25pt;margin-top:85.45pt;width:473.25pt;height:0;z-index:-1135;mso-position-horizontal-relative:page;mso-position-vertical-relative:page" coordorigin="1085,1709" coordsize="9465,0">
            <v:shape id="_x0000_s1073" style="position:absolute;left:1085;top:1709;width:9465;height:0" coordorigin="1085,1709" coordsize="9465,0" path="m1085,1709r9465,e" filled="f">
              <v:path arrowok="t"/>
            </v:shape>
            <w10:wrap anchorx="page" anchory="page"/>
          </v:group>
        </w:pict>
      </w:r>
    </w:p>
    <w:p w:rsidR="0073598F" w:rsidRDefault="0073598F">
      <w:pPr>
        <w:spacing w:before="14" w:line="220" w:lineRule="exact"/>
        <w:rPr>
          <w:sz w:val="22"/>
          <w:szCs w:val="22"/>
        </w:rPr>
      </w:pPr>
    </w:p>
    <w:p w:rsidR="0073598F" w:rsidRDefault="006406A2">
      <w:pPr>
        <w:spacing w:before="29"/>
        <w:ind w:left="105"/>
        <w:rPr>
          <w:sz w:val="24"/>
          <w:szCs w:val="24"/>
        </w:rPr>
      </w:pPr>
      <w:r>
        <w:rPr>
          <w:b/>
          <w:sz w:val="24"/>
          <w:szCs w:val="24"/>
        </w:rPr>
        <w:t>Table 2</w:t>
      </w:r>
      <w:r>
        <w:rPr>
          <w:b/>
          <w:i/>
          <w:sz w:val="24"/>
          <w:szCs w:val="24"/>
        </w:rPr>
        <w:t xml:space="preserve">: </w:t>
      </w:r>
      <w:r>
        <w:rPr>
          <w:b/>
          <w:sz w:val="24"/>
          <w:szCs w:val="24"/>
        </w:rPr>
        <w:t>Total viable bacterial counts from different locations</w:t>
      </w:r>
    </w:p>
    <w:p w:rsidR="0073598F" w:rsidRDefault="006406A2">
      <w:pPr>
        <w:spacing w:before="41" w:line="260" w:lineRule="exact"/>
        <w:ind w:left="105"/>
        <w:rPr>
          <w:sz w:val="24"/>
          <w:szCs w:val="24"/>
        </w:rPr>
      </w:pPr>
      <w:r>
        <w:rPr>
          <w:b/>
          <w:position w:val="-1"/>
          <w:sz w:val="24"/>
          <w:szCs w:val="24"/>
        </w:rPr>
        <w:t>Locations                                                  Total bacterial</w:t>
      </w:r>
      <w:r>
        <w:rPr>
          <w:b/>
          <w:position w:val="-1"/>
          <w:sz w:val="24"/>
          <w:szCs w:val="24"/>
        </w:rPr>
        <w:t xml:space="preserve"> count (cfu/mL)</w:t>
      </w:r>
    </w:p>
    <w:p w:rsidR="0073598F" w:rsidRDefault="0073598F">
      <w:pPr>
        <w:spacing w:before="4" w:line="280" w:lineRule="exact"/>
        <w:rPr>
          <w:sz w:val="28"/>
          <w:szCs w:val="28"/>
        </w:rPr>
      </w:pPr>
    </w:p>
    <w:p w:rsidR="0073598F" w:rsidRDefault="006406A2">
      <w:pPr>
        <w:spacing w:before="38" w:line="246" w:lineRule="auto"/>
        <w:ind w:left="182" w:right="3438"/>
        <w:rPr>
          <w:sz w:val="16"/>
          <w:szCs w:val="16"/>
        </w:rPr>
      </w:pPr>
      <w:r>
        <w:rPr>
          <w:sz w:val="24"/>
          <w:szCs w:val="24"/>
        </w:rPr>
        <w:t xml:space="preserve">Mobile                                                                       </w:t>
      </w:r>
      <w:r>
        <w:rPr>
          <w:spacing w:val="27"/>
          <w:sz w:val="24"/>
          <w:szCs w:val="24"/>
        </w:rPr>
        <w:t xml:space="preserve"> </w:t>
      </w:r>
      <w:r>
        <w:rPr>
          <w:sz w:val="24"/>
          <w:szCs w:val="24"/>
        </w:rPr>
        <w:t>2.0x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w w:val="99"/>
          <w:position w:val="11"/>
          <w:sz w:val="16"/>
          <w:szCs w:val="16"/>
        </w:rPr>
        <w:t xml:space="preserve">a </w:t>
      </w:r>
      <w:r>
        <w:rPr>
          <w:sz w:val="24"/>
          <w:szCs w:val="24"/>
        </w:rPr>
        <w:t xml:space="preserve">Saukakahuta                                                              </w:t>
      </w:r>
      <w:r>
        <w:rPr>
          <w:spacing w:val="34"/>
          <w:sz w:val="24"/>
          <w:szCs w:val="24"/>
        </w:rPr>
        <w:t xml:space="preserve"> </w:t>
      </w:r>
      <w:r>
        <w:rPr>
          <w:sz w:val="24"/>
          <w:szCs w:val="24"/>
        </w:rPr>
        <w:t>0</w:t>
      </w:r>
      <w:r>
        <w:rPr>
          <w:position w:val="11"/>
          <w:sz w:val="16"/>
          <w:szCs w:val="16"/>
        </w:rPr>
        <w:t xml:space="preserve">e </w:t>
      </w:r>
      <w:bookmarkStart w:id="0" w:name="_GoBack"/>
      <w:bookmarkEnd w:id="0"/>
      <w:r>
        <w:rPr>
          <w:sz w:val="24"/>
          <w:szCs w:val="24"/>
        </w:rPr>
        <w:t xml:space="preserve">Kpankungu                                                                </w:t>
      </w:r>
      <w:r>
        <w:rPr>
          <w:spacing w:val="20"/>
          <w:sz w:val="24"/>
          <w:szCs w:val="24"/>
        </w:rPr>
        <w:t xml:space="preserve"> </w:t>
      </w:r>
      <w:r>
        <w:rPr>
          <w:sz w:val="24"/>
          <w:szCs w:val="24"/>
        </w:rPr>
        <w:t>1.5x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w w:val="98"/>
          <w:position w:val="11"/>
          <w:sz w:val="16"/>
          <w:szCs w:val="16"/>
        </w:rPr>
        <w:t xml:space="preserve">b </w:t>
      </w:r>
      <w:r>
        <w:rPr>
          <w:sz w:val="24"/>
          <w:szCs w:val="24"/>
        </w:rPr>
        <w:t xml:space="preserve">Tunga                                                                        </w:t>
      </w:r>
      <w:r>
        <w:rPr>
          <w:spacing w:val="47"/>
          <w:sz w:val="24"/>
          <w:szCs w:val="24"/>
        </w:rPr>
        <w:t xml:space="preserve"> </w:t>
      </w:r>
      <w:r>
        <w:rPr>
          <w:sz w:val="24"/>
          <w:szCs w:val="24"/>
        </w:rPr>
        <w:t>0</w:t>
      </w:r>
      <w:r>
        <w:rPr>
          <w:position w:val="11"/>
          <w:sz w:val="16"/>
          <w:szCs w:val="16"/>
        </w:rPr>
        <w:t xml:space="preserve">e </w:t>
      </w:r>
      <w:r>
        <w:rPr>
          <w:sz w:val="24"/>
          <w:szCs w:val="24"/>
        </w:rPr>
        <w:t xml:space="preserve">Maitumbi                                                                   </w:t>
      </w:r>
      <w:r>
        <w:rPr>
          <w:spacing w:val="13"/>
          <w:sz w:val="24"/>
          <w:szCs w:val="24"/>
        </w:rPr>
        <w:t xml:space="preserve"> </w:t>
      </w:r>
      <w:r>
        <w:rPr>
          <w:sz w:val="24"/>
          <w:szCs w:val="24"/>
        </w:rPr>
        <w:t>0</w:t>
      </w:r>
      <w:r>
        <w:rPr>
          <w:position w:val="11"/>
          <w:sz w:val="16"/>
          <w:szCs w:val="16"/>
        </w:rPr>
        <w:t>e</w:t>
      </w:r>
    </w:p>
    <w:p w:rsidR="0073598F" w:rsidRDefault="006406A2">
      <w:pPr>
        <w:spacing w:before="2" w:line="250" w:lineRule="auto"/>
        <w:ind w:left="182" w:right="3447"/>
        <w:rPr>
          <w:sz w:val="16"/>
          <w:szCs w:val="16"/>
        </w:rPr>
      </w:pPr>
      <w:r>
        <w:rPr>
          <w:sz w:val="24"/>
          <w:szCs w:val="24"/>
        </w:rPr>
        <w:t xml:space="preserve">Central market                                                           </w:t>
      </w:r>
      <w:r>
        <w:rPr>
          <w:spacing w:val="7"/>
          <w:sz w:val="24"/>
          <w:szCs w:val="24"/>
        </w:rPr>
        <w:t xml:space="preserve"> </w:t>
      </w:r>
      <w:r>
        <w:rPr>
          <w:sz w:val="24"/>
          <w:szCs w:val="24"/>
        </w:rPr>
        <w:t>0</w:t>
      </w:r>
      <w:r>
        <w:rPr>
          <w:position w:val="11"/>
          <w:sz w:val="16"/>
          <w:szCs w:val="16"/>
        </w:rPr>
        <w:t xml:space="preserve">e </w:t>
      </w:r>
      <w:r>
        <w:rPr>
          <w:sz w:val="24"/>
          <w:szCs w:val="24"/>
        </w:rPr>
        <w:t xml:space="preserve">Tundun-fulani                                                           </w:t>
      </w:r>
      <w:r>
        <w:rPr>
          <w:spacing w:val="54"/>
          <w:sz w:val="24"/>
          <w:szCs w:val="24"/>
        </w:rPr>
        <w:t xml:space="preserve"> </w:t>
      </w:r>
      <w:r>
        <w:rPr>
          <w:sz w:val="24"/>
          <w:szCs w:val="24"/>
        </w:rPr>
        <w:t>1.8x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w w:val="99"/>
          <w:position w:val="11"/>
          <w:sz w:val="16"/>
          <w:szCs w:val="16"/>
        </w:rPr>
        <w:t xml:space="preserve">a </w:t>
      </w:r>
      <w:r>
        <w:rPr>
          <w:sz w:val="24"/>
          <w:szCs w:val="24"/>
        </w:rPr>
        <w:t xml:space="preserve">Chanchanga                                                               </w:t>
      </w:r>
      <w:r>
        <w:rPr>
          <w:spacing w:val="14"/>
          <w:sz w:val="24"/>
          <w:szCs w:val="24"/>
        </w:rPr>
        <w:t xml:space="preserve"> </w:t>
      </w:r>
      <w:r>
        <w:rPr>
          <w:sz w:val="24"/>
          <w:szCs w:val="24"/>
        </w:rPr>
        <w:t>0</w:t>
      </w:r>
      <w:r>
        <w:rPr>
          <w:position w:val="11"/>
          <w:sz w:val="16"/>
          <w:szCs w:val="16"/>
        </w:rPr>
        <w:t xml:space="preserve">e </w:t>
      </w:r>
      <w:r>
        <w:rPr>
          <w:sz w:val="24"/>
          <w:szCs w:val="24"/>
        </w:rPr>
        <w:t>Mekunkele                                                                  1.0x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w w:val="99"/>
          <w:position w:val="11"/>
          <w:sz w:val="16"/>
          <w:szCs w:val="16"/>
        </w:rPr>
        <w:t>c</w:t>
      </w:r>
    </w:p>
    <w:p w:rsidR="0073598F" w:rsidRDefault="0073598F">
      <w:pPr>
        <w:spacing w:before="14" w:line="260" w:lineRule="exact"/>
        <w:rPr>
          <w:sz w:val="26"/>
          <w:szCs w:val="26"/>
        </w:rPr>
      </w:pPr>
    </w:p>
    <w:p w:rsidR="0073598F" w:rsidRDefault="006406A2">
      <w:pPr>
        <w:spacing w:before="38"/>
        <w:ind w:left="165" w:right="3519"/>
        <w:jc w:val="both"/>
        <w:rPr>
          <w:sz w:val="16"/>
          <w:szCs w:val="16"/>
        </w:rPr>
      </w:pPr>
      <w:r>
        <w:rPr>
          <w:sz w:val="24"/>
          <w:szCs w:val="24"/>
        </w:rPr>
        <w:t>Bosso market</w:t>
      </w:r>
      <w:r>
        <w:rPr>
          <w:sz w:val="24"/>
          <w:szCs w:val="24"/>
        </w:rPr>
        <w:t xml:space="preserve">                                                            </w:t>
      </w:r>
      <w:r>
        <w:rPr>
          <w:spacing w:val="7"/>
          <w:sz w:val="24"/>
          <w:szCs w:val="24"/>
        </w:rPr>
        <w:t xml:space="preserve"> </w:t>
      </w:r>
      <w:r>
        <w:rPr>
          <w:sz w:val="24"/>
          <w:szCs w:val="24"/>
        </w:rPr>
        <w:t>5.0x</w:t>
      </w:r>
      <w:r>
        <w:rPr>
          <w:rFonts w:ascii="Cambria Math" w:eastAsia="Cambria Math" w:hAnsi="Cambria Math" w:cs="Cambria Math"/>
          <w:sz w:val="24"/>
          <w:szCs w:val="24"/>
        </w:rPr>
        <w:t>10</w:t>
      </w:r>
      <w:r>
        <w:rPr>
          <w:rFonts w:ascii="Cambria Math" w:eastAsia="Cambria Math" w:hAnsi="Cambria Math" w:cs="Cambria Math"/>
          <w:spacing w:val="11"/>
          <w:w w:val="200"/>
          <w:position w:val="9"/>
          <w:sz w:val="17"/>
          <w:szCs w:val="17"/>
        </w:rPr>
        <w:t>!</w:t>
      </w:r>
      <w:r>
        <w:rPr>
          <w:w w:val="98"/>
          <w:position w:val="11"/>
          <w:sz w:val="16"/>
          <w:szCs w:val="16"/>
        </w:rPr>
        <w:t>d</w:t>
      </w:r>
    </w:p>
    <w:p w:rsidR="0073598F" w:rsidRDefault="006406A2">
      <w:pPr>
        <w:spacing w:before="57" w:line="289" w:lineRule="auto"/>
        <w:ind w:left="105" w:right="83"/>
      </w:pPr>
      <w:r>
        <w:rPr>
          <w:spacing w:val="2"/>
        </w:rPr>
        <w:t>V</w:t>
      </w:r>
      <w:r>
        <w:rPr>
          <w:spacing w:val="1"/>
        </w:rPr>
        <w:t>al</w:t>
      </w:r>
      <w:r>
        <w:rPr>
          <w:spacing w:val="2"/>
        </w:rPr>
        <w:t>u</w:t>
      </w:r>
      <w:r>
        <w:rPr>
          <w:spacing w:val="1"/>
        </w:rPr>
        <w:t>e</w:t>
      </w:r>
      <w:r>
        <w:t>s</w:t>
      </w:r>
      <w:r>
        <w:rPr>
          <w:spacing w:val="31"/>
        </w:rPr>
        <w:t xml:space="preserve"> </w:t>
      </w:r>
      <w:r>
        <w:rPr>
          <w:spacing w:val="1"/>
        </w:rPr>
        <w:t>(a</w:t>
      </w:r>
      <w:r>
        <w:t>,</w:t>
      </w:r>
      <w:r>
        <w:rPr>
          <w:spacing w:val="20"/>
        </w:rPr>
        <w:t xml:space="preserve"> </w:t>
      </w:r>
      <w:r>
        <w:rPr>
          <w:spacing w:val="2"/>
        </w:rPr>
        <w:t>b</w:t>
      </w:r>
      <w:r>
        <w:t>,</w:t>
      </w:r>
      <w:r>
        <w:rPr>
          <w:spacing w:val="18"/>
        </w:rPr>
        <w:t xml:space="preserve"> </w:t>
      </w:r>
      <w:r>
        <w:rPr>
          <w:spacing w:val="1"/>
        </w:rPr>
        <w:t>c</w:t>
      </w:r>
      <w:r>
        <w:t>,</w:t>
      </w:r>
      <w:r>
        <w:rPr>
          <w:spacing w:val="18"/>
        </w:rPr>
        <w:t xml:space="preserve"> </w:t>
      </w:r>
      <w:r>
        <w:rPr>
          <w:spacing w:val="2"/>
        </w:rPr>
        <w:t>d</w:t>
      </w:r>
      <w:r>
        <w:t>,</w:t>
      </w:r>
      <w:r>
        <w:rPr>
          <w:spacing w:val="18"/>
        </w:rPr>
        <w:t xml:space="preserve"> </w:t>
      </w:r>
      <w:r>
        <w:rPr>
          <w:spacing w:val="1"/>
        </w:rPr>
        <w:t>e</w:t>
      </w:r>
      <w:r>
        <w:t>)</w:t>
      </w:r>
      <w:r>
        <w:rPr>
          <w:spacing w:val="19"/>
        </w:rPr>
        <w:t xml:space="preserve"> </w:t>
      </w:r>
      <w:r>
        <w:rPr>
          <w:spacing w:val="2"/>
        </w:rPr>
        <w:t>o</w:t>
      </w:r>
      <w:r>
        <w:t>n</w:t>
      </w:r>
      <w:r>
        <w:rPr>
          <w:spacing w:val="21"/>
        </w:rPr>
        <w:t xml:space="preserve"> </w:t>
      </w:r>
      <w:r>
        <w:rPr>
          <w:spacing w:val="1"/>
        </w:rPr>
        <w:t>t</w:t>
      </w:r>
      <w:r>
        <w:rPr>
          <w:spacing w:val="2"/>
        </w:rPr>
        <w:t>h</w:t>
      </w:r>
      <w:r>
        <w:t>e</w:t>
      </w:r>
      <w:r>
        <w:rPr>
          <w:spacing w:val="21"/>
        </w:rPr>
        <w:t xml:space="preserve"> </w:t>
      </w:r>
      <w:r>
        <w:rPr>
          <w:spacing w:val="1"/>
        </w:rPr>
        <w:t>sa</w:t>
      </w:r>
      <w:r>
        <w:rPr>
          <w:spacing w:val="3"/>
        </w:rPr>
        <w:t>m</w:t>
      </w:r>
      <w:r>
        <w:t>e</w:t>
      </w:r>
      <w:r>
        <w:rPr>
          <w:spacing w:val="26"/>
        </w:rPr>
        <w:t xml:space="preserve"> </w:t>
      </w:r>
      <w:r>
        <w:rPr>
          <w:spacing w:val="1"/>
        </w:rPr>
        <w:t>c</w:t>
      </w:r>
      <w:r>
        <w:rPr>
          <w:spacing w:val="2"/>
        </w:rPr>
        <w:t>o</w:t>
      </w:r>
      <w:r>
        <w:rPr>
          <w:spacing w:val="1"/>
        </w:rPr>
        <w:t>l</w:t>
      </w:r>
      <w:r>
        <w:rPr>
          <w:spacing w:val="2"/>
        </w:rPr>
        <w:t>u</w:t>
      </w:r>
      <w:r>
        <w:rPr>
          <w:spacing w:val="3"/>
        </w:rPr>
        <w:t>m</w:t>
      </w:r>
      <w:r>
        <w:t>n</w:t>
      </w:r>
      <w:r>
        <w:rPr>
          <w:spacing w:val="33"/>
        </w:rPr>
        <w:t xml:space="preserve"> </w:t>
      </w:r>
      <w:r>
        <w:rPr>
          <w:spacing w:val="2"/>
        </w:rPr>
        <w:t>w</w:t>
      </w:r>
      <w:r>
        <w:rPr>
          <w:spacing w:val="1"/>
        </w:rPr>
        <w:t>it</w:t>
      </w:r>
      <w:r>
        <w:t>h</w:t>
      </w:r>
      <w:r>
        <w:rPr>
          <w:spacing w:val="26"/>
        </w:rPr>
        <w:t xml:space="preserve"> </w:t>
      </w:r>
      <w:r>
        <w:rPr>
          <w:spacing w:val="2"/>
        </w:rPr>
        <w:t>d</w:t>
      </w:r>
      <w:r>
        <w:rPr>
          <w:spacing w:val="1"/>
        </w:rPr>
        <w:t>iffere</w:t>
      </w:r>
      <w:r>
        <w:rPr>
          <w:spacing w:val="2"/>
        </w:rPr>
        <w:t>n</w:t>
      </w:r>
      <w:r>
        <w:t>t</w:t>
      </w:r>
      <w:r>
        <w:rPr>
          <w:spacing w:val="35"/>
        </w:rPr>
        <w:t xml:space="preserve"> </w:t>
      </w:r>
      <w:r>
        <w:rPr>
          <w:spacing w:val="1"/>
        </w:rPr>
        <w:t>s</w:t>
      </w:r>
      <w:r>
        <w:rPr>
          <w:spacing w:val="2"/>
        </w:rPr>
        <w:t>up</w:t>
      </w:r>
      <w:r>
        <w:rPr>
          <w:spacing w:val="1"/>
        </w:rPr>
        <w:t>erscri</w:t>
      </w:r>
      <w:r>
        <w:rPr>
          <w:spacing w:val="2"/>
        </w:rPr>
        <w:t>p</w:t>
      </w:r>
      <w:r>
        <w:t>t</w:t>
      </w:r>
      <w:r>
        <w:rPr>
          <w:spacing w:val="40"/>
        </w:rPr>
        <w:t xml:space="preserve"> </w:t>
      </w:r>
      <w:r>
        <w:rPr>
          <w:spacing w:val="1"/>
        </w:rPr>
        <w:t>ar</w:t>
      </w:r>
      <w:r>
        <w:t>e</w:t>
      </w:r>
      <w:r>
        <w:rPr>
          <w:spacing w:val="21"/>
        </w:rPr>
        <w:t xml:space="preserve"> </w:t>
      </w:r>
      <w:r>
        <w:rPr>
          <w:spacing w:val="1"/>
        </w:rPr>
        <w:t>si</w:t>
      </w:r>
      <w:r>
        <w:rPr>
          <w:spacing w:val="2"/>
        </w:rPr>
        <w:t>gn</w:t>
      </w:r>
      <w:r>
        <w:rPr>
          <w:spacing w:val="1"/>
        </w:rPr>
        <w:t>ifica</w:t>
      </w:r>
      <w:r>
        <w:rPr>
          <w:spacing w:val="2"/>
        </w:rPr>
        <w:t>n</w:t>
      </w:r>
      <w:r>
        <w:rPr>
          <w:spacing w:val="1"/>
        </w:rPr>
        <w:t>tl</w:t>
      </w:r>
      <w:r>
        <w:t>y</w:t>
      </w:r>
      <w:r>
        <w:rPr>
          <w:spacing w:val="45"/>
        </w:rPr>
        <w:t xml:space="preserve"> </w:t>
      </w:r>
      <w:r>
        <w:rPr>
          <w:spacing w:val="2"/>
        </w:rPr>
        <w:t>d</w:t>
      </w:r>
      <w:r>
        <w:rPr>
          <w:spacing w:val="1"/>
        </w:rPr>
        <w:t>iffere</w:t>
      </w:r>
      <w:r>
        <w:rPr>
          <w:spacing w:val="2"/>
        </w:rPr>
        <w:t>n</w:t>
      </w:r>
      <w:r>
        <w:t>t</w:t>
      </w:r>
      <w:r>
        <w:rPr>
          <w:spacing w:val="35"/>
        </w:rPr>
        <w:t xml:space="preserve"> </w:t>
      </w:r>
      <w:r>
        <w:rPr>
          <w:spacing w:val="1"/>
        </w:rPr>
        <w:t>(</w:t>
      </w:r>
      <w:r>
        <w:rPr>
          <w:spacing w:val="2"/>
        </w:rPr>
        <w:t>p&lt;0</w:t>
      </w:r>
      <w:r>
        <w:rPr>
          <w:spacing w:val="1"/>
        </w:rPr>
        <w:t>.</w:t>
      </w:r>
      <w:r>
        <w:rPr>
          <w:spacing w:val="2"/>
        </w:rPr>
        <w:t>05</w:t>
      </w:r>
      <w:r>
        <w:t>)</w:t>
      </w:r>
      <w:r>
        <w:rPr>
          <w:spacing w:val="35"/>
        </w:rPr>
        <w:t xml:space="preserve"> </w:t>
      </w:r>
      <w:r>
        <w:rPr>
          <w:spacing w:val="2"/>
          <w:w w:val="103"/>
        </w:rPr>
        <w:t>wh</w:t>
      </w:r>
      <w:r>
        <w:rPr>
          <w:spacing w:val="1"/>
          <w:w w:val="103"/>
        </w:rPr>
        <w:t>il</w:t>
      </w:r>
      <w:r>
        <w:rPr>
          <w:w w:val="103"/>
        </w:rPr>
        <w:t>e</w:t>
      </w:r>
      <w:r>
        <w:rPr>
          <w:spacing w:val="15"/>
        </w:rPr>
        <w:t xml:space="preserve"> </w:t>
      </w:r>
      <w:r>
        <w:rPr>
          <w:spacing w:val="1"/>
        </w:rPr>
        <w:t>t</w:t>
      </w:r>
      <w:r>
        <w:rPr>
          <w:spacing w:val="2"/>
        </w:rPr>
        <w:t>ho</w:t>
      </w:r>
      <w:r>
        <w:rPr>
          <w:spacing w:val="1"/>
        </w:rPr>
        <w:t>s</w:t>
      </w:r>
      <w:r>
        <w:t>e</w:t>
      </w:r>
      <w:r>
        <w:rPr>
          <w:spacing w:val="14"/>
        </w:rPr>
        <w:t xml:space="preserve"> </w:t>
      </w:r>
      <w:r>
        <w:rPr>
          <w:spacing w:val="2"/>
        </w:rPr>
        <w:t>w</w:t>
      </w:r>
      <w:r>
        <w:rPr>
          <w:spacing w:val="1"/>
        </w:rPr>
        <w:t>it</w:t>
      </w:r>
      <w:r>
        <w:t>h</w:t>
      </w:r>
      <w:r>
        <w:rPr>
          <w:spacing w:val="13"/>
        </w:rPr>
        <w:t xml:space="preserve"> </w:t>
      </w:r>
      <w:r>
        <w:rPr>
          <w:spacing w:val="1"/>
        </w:rPr>
        <w:t>t</w:t>
      </w:r>
      <w:r>
        <w:rPr>
          <w:spacing w:val="2"/>
        </w:rPr>
        <w:t>h</w:t>
      </w:r>
      <w:r>
        <w:t>e</w:t>
      </w:r>
      <w:r>
        <w:rPr>
          <w:spacing w:val="8"/>
        </w:rPr>
        <w:t xml:space="preserve"> </w:t>
      </w:r>
      <w:r>
        <w:rPr>
          <w:spacing w:val="1"/>
        </w:rPr>
        <w:t>sa</w:t>
      </w:r>
      <w:r>
        <w:rPr>
          <w:spacing w:val="3"/>
        </w:rPr>
        <w:t>m</w:t>
      </w:r>
      <w:r>
        <w:t>e</w:t>
      </w:r>
      <w:r>
        <w:rPr>
          <w:spacing w:val="13"/>
        </w:rPr>
        <w:t xml:space="preserve"> </w:t>
      </w:r>
      <w:r>
        <w:rPr>
          <w:spacing w:val="1"/>
        </w:rPr>
        <w:t>s</w:t>
      </w:r>
      <w:r>
        <w:rPr>
          <w:spacing w:val="2"/>
        </w:rPr>
        <w:t>up</w:t>
      </w:r>
      <w:r>
        <w:rPr>
          <w:spacing w:val="1"/>
        </w:rPr>
        <w:t>erscri</w:t>
      </w:r>
      <w:r>
        <w:rPr>
          <w:spacing w:val="2"/>
        </w:rPr>
        <w:t>p</w:t>
      </w:r>
      <w:r>
        <w:t>t</w:t>
      </w:r>
      <w:r>
        <w:rPr>
          <w:spacing w:val="27"/>
        </w:rPr>
        <w:t xml:space="preserve"> </w:t>
      </w:r>
      <w:r>
        <w:rPr>
          <w:spacing w:val="1"/>
        </w:rPr>
        <w:t>ar</w:t>
      </w:r>
      <w:r>
        <w:t>e</w:t>
      </w:r>
      <w:r>
        <w:rPr>
          <w:spacing w:val="8"/>
        </w:rPr>
        <w:t xml:space="preserve"> </w:t>
      </w:r>
      <w:r>
        <w:rPr>
          <w:spacing w:val="2"/>
        </w:rPr>
        <w:t>no</w:t>
      </w:r>
      <w:r>
        <w:t>t</w:t>
      </w:r>
      <w:r>
        <w:rPr>
          <w:spacing w:val="9"/>
        </w:rPr>
        <w:t xml:space="preserve"> </w:t>
      </w:r>
      <w:r>
        <w:rPr>
          <w:spacing w:val="1"/>
        </w:rPr>
        <w:t>si</w:t>
      </w:r>
      <w:r>
        <w:rPr>
          <w:spacing w:val="2"/>
        </w:rPr>
        <w:t>gn</w:t>
      </w:r>
      <w:r>
        <w:rPr>
          <w:spacing w:val="1"/>
        </w:rPr>
        <w:t>ifica</w:t>
      </w:r>
      <w:r>
        <w:rPr>
          <w:spacing w:val="2"/>
        </w:rPr>
        <w:t>n</w:t>
      </w:r>
      <w:r>
        <w:rPr>
          <w:spacing w:val="1"/>
        </w:rPr>
        <w:t>tl</w:t>
      </w:r>
      <w:r>
        <w:t>y</w:t>
      </w:r>
      <w:r>
        <w:rPr>
          <w:spacing w:val="32"/>
        </w:rPr>
        <w:t xml:space="preserve"> </w:t>
      </w:r>
      <w:r>
        <w:rPr>
          <w:spacing w:val="2"/>
        </w:rPr>
        <w:t>d</w:t>
      </w:r>
      <w:r>
        <w:rPr>
          <w:spacing w:val="1"/>
        </w:rPr>
        <w:t>iffere</w:t>
      </w:r>
      <w:r>
        <w:rPr>
          <w:spacing w:val="2"/>
        </w:rPr>
        <w:t>n</w:t>
      </w:r>
      <w:r>
        <w:t>t</w:t>
      </w:r>
      <w:r>
        <w:rPr>
          <w:spacing w:val="22"/>
        </w:rPr>
        <w:t xml:space="preserve"> </w:t>
      </w:r>
      <w:r>
        <w:rPr>
          <w:spacing w:val="1"/>
          <w:w w:val="103"/>
        </w:rPr>
        <w:t>(</w:t>
      </w:r>
      <w:r>
        <w:rPr>
          <w:spacing w:val="2"/>
          <w:w w:val="103"/>
        </w:rPr>
        <w:t>p&gt;0</w:t>
      </w:r>
      <w:r>
        <w:rPr>
          <w:spacing w:val="1"/>
          <w:w w:val="103"/>
        </w:rPr>
        <w:t>.</w:t>
      </w:r>
      <w:r>
        <w:rPr>
          <w:spacing w:val="2"/>
          <w:w w:val="103"/>
        </w:rPr>
        <w:t>05</w:t>
      </w:r>
      <w:r>
        <w:rPr>
          <w:spacing w:val="1"/>
          <w:w w:val="103"/>
        </w:rPr>
        <w:t>)</w:t>
      </w:r>
      <w:r>
        <w:rPr>
          <w:w w:val="103"/>
        </w:rPr>
        <w:t>.</w:t>
      </w:r>
    </w:p>
    <w:p w:rsidR="0073598F" w:rsidRDefault="0073598F">
      <w:pPr>
        <w:spacing w:before="4" w:line="160" w:lineRule="exact"/>
        <w:rPr>
          <w:sz w:val="17"/>
          <w:szCs w:val="17"/>
        </w:rPr>
      </w:pPr>
    </w:p>
    <w:p w:rsidR="0073598F" w:rsidRDefault="0073598F">
      <w:pPr>
        <w:spacing w:line="200" w:lineRule="exact"/>
      </w:pPr>
    </w:p>
    <w:p w:rsidR="0073598F" w:rsidRDefault="0073598F">
      <w:pPr>
        <w:spacing w:line="200" w:lineRule="exact"/>
      </w:pPr>
    </w:p>
    <w:p w:rsidR="0073598F" w:rsidRDefault="006406A2">
      <w:pPr>
        <w:spacing w:line="269" w:lineRule="auto"/>
        <w:ind w:left="105" w:right="71"/>
        <w:jc w:val="both"/>
        <w:rPr>
          <w:sz w:val="24"/>
          <w:szCs w:val="24"/>
        </w:rPr>
      </w:pPr>
      <w:r>
        <w:rPr>
          <w:sz w:val="24"/>
          <w:szCs w:val="24"/>
        </w:rPr>
        <w:t>Results from Table 3 revealed that Chanchanga and Bosso market had total fungi count of 7.0 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sz w:val="24"/>
          <w:szCs w:val="24"/>
        </w:rPr>
        <w:t>and 3.0 x</w:t>
      </w:r>
      <w:r>
        <w:rPr>
          <w:rFonts w:ascii="Cambria Math" w:eastAsia="Cambria Math" w:hAnsi="Cambria Math" w:cs="Cambria Math"/>
          <w:sz w:val="24"/>
          <w:szCs w:val="24"/>
        </w:rPr>
        <w:t>10</w:t>
      </w:r>
      <w:r>
        <w:rPr>
          <w:rFonts w:ascii="Cambria Math" w:eastAsia="Cambria Math" w:hAnsi="Cambria Math" w:cs="Cambria Math"/>
          <w:spacing w:val="11"/>
          <w:w w:val="213"/>
          <w:position w:val="9"/>
          <w:sz w:val="17"/>
          <w:szCs w:val="17"/>
        </w:rPr>
        <w:t>!</w:t>
      </w:r>
      <w:r>
        <w:rPr>
          <w:sz w:val="24"/>
          <w:szCs w:val="24"/>
        </w:rPr>
        <w:t>respectively, while Mobile, Saukakahuta, Kpankungu, Tunga, Maitumbi, Central market, Tundun-fulani and Mekunkele had zero counts of</w:t>
      </w:r>
      <w:r>
        <w:rPr>
          <w:spacing w:val="1"/>
          <w:sz w:val="24"/>
          <w:szCs w:val="24"/>
        </w:rPr>
        <w:t xml:space="preserve"> </w:t>
      </w:r>
      <w:r>
        <w:rPr>
          <w:sz w:val="24"/>
          <w:szCs w:val="24"/>
        </w:rPr>
        <w:t>fungi growth.</w:t>
      </w:r>
      <w:r>
        <w:rPr>
          <w:sz w:val="24"/>
          <w:szCs w:val="24"/>
        </w:rPr>
        <w:t xml:space="preserve"> There was significant difference in the total fungi counts from all the locations sampled.</w:t>
      </w:r>
    </w:p>
    <w:p w:rsidR="0073598F" w:rsidRDefault="0073598F">
      <w:pPr>
        <w:spacing w:before="15" w:line="200" w:lineRule="exact"/>
      </w:pPr>
    </w:p>
    <w:p w:rsidR="0073598F" w:rsidRDefault="006406A2">
      <w:pPr>
        <w:ind w:left="105" w:right="4174"/>
        <w:jc w:val="both"/>
        <w:rPr>
          <w:sz w:val="24"/>
          <w:szCs w:val="24"/>
        </w:rPr>
      </w:pPr>
      <w:r>
        <w:pict>
          <v:group id="_x0000_s1070" style="position:absolute;left:0;text-align:left;margin-left:70pt;margin-top:30.5pt;width:463.5pt;height:0;z-index:-1132;mso-position-horizontal-relative:page" coordorigin="1400,610" coordsize="9270,0">
            <v:shape id="_x0000_s1071" style="position:absolute;left:1400;top:610;width:9270;height:0" coordorigin="1400,610" coordsize="9270,0" path="m1400,610r9270,e" filled="f">
              <v:path arrowok="t"/>
            </v:shape>
            <w10:wrap anchorx="page"/>
          </v:group>
        </w:pict>
      </w:r>
      <w:r>
        <w:rPr>
          <w:b/>
          <w:sz w:val="24"/>
          <w:szCs w:val="24"/>
        </w:rPr>
        <w:t>Table 3: Total fungi counts from different locations</w:t>
      </w:r>
    </w:p>
    <w:p w:rsidR="0073598F" w:rsidRDefault="0073598F">
      <w:pPr>
        <w:spacing w:before="8" w:line="140" w:lineRule="exact"/>
        <w:rPr>
          <w:sz w:val="15"/>
          <w:szCs w:val="15"/>
        </w:rPr>
      </w:pPr>
    </w:p>
    <w:p w:rsidR="0073598F" w:rsidRDefault="0073598F">
      <w:pPr>
        <w:spacing w:line="200" w:lineRule="exact"/>
      </w:pPr>
    </w:p>
    <w:p w:rsidR="0073598F" w:rsidRDefault="006406A2">
      <w:pPr>
        <w:ind w:left="362" w:right="4371"/>
        <w:jc w:val="center"/>
        <w:rPr>
          <w:sz w:val="24"/>
          <w:szCs w:val="24"/>
        </w:rPr>
      </w:pPr>
      <w:r>
        <w:pict>
          <v:group id="_x0000_s1068" style="position:absolute;left:0;text-align:left;margin-left:70pt;margin-top:19.95pt;width:463.5pt;height:.05pt;z-index:-1131;mso-position-horizontal-relative:page" coordorigin="1400,399" coordsize="9270,1">
            <v:shape id="_x0000_s1069" style="position:absolute;left:1400;top:399;width:9270;height:1" coordorigin="1400,399" coordsize="9270,1" path="m1400,399r4635,l6035,400r4635,e" filled="f">
              <v:path arrowok="t"/>
            </v:shape>
            <w10:wrap anchorx="page"/>
          </v:group>
        </w:pict>
      </w:r>
      <w:r>
        <w:rPr>
          <w:b/>
          <w:sz w:val="24"/>
          <w:szCs w:val="24"/>
        </w:rPr>
        <w:t>Locations                          Fungi count (cfu/mL)</w:t>
      </w:r>
    </w:p>
    <w:p w:rsidR="0073598F" w:rsidRDefault="0073598F">
      <w:pPr>
        <w:spacing w:before="7" w:line="120" w:lineRule="exact"/>
        <w:rPr>
          <w:sz w:val="12"/>
          <w:szCs w:val="12"/>
        </w:rPr>
      </w:pPr>
    </w:p>
    <w:p w:rsidR="0073598F" w:rsidRDefault="0073598F">
      <w:pPr>
        <w:spacing w:line="200" w:lineRule="exact"/>
      </w:pPr>
    </w:p>
    <w:p w:rsidR="0073598F" w:rsidRDefault="006406A2">
      <w:pPr>
        <w:spacing w:line="244" w:lineRule="auto"/>
        <w:ind w:left="105" w:right="4198"/>
        <w:jc w:val="both"/>
        <w:rPr>
          <w:sz w:val="16"/>
          <w:szCs w:val="16"/>
        </w:rPr>
      </w:pPr>
      <w:r>
        <w:rPr>
          <w:sz w:val="24"/>
          <w:szCs w:val="24"/>
        </w:rPr>
        <w:t>Mobile</w:t>
      </w:r>
      <w:r>
        <w:rPr>
          <w:sz w:val="24"/>
          <w:szCs w:val="24"/>
        </w:rPr>
        <w:t xml:space="preserve">                                                                        0</w:t>
      </w:r>
      <w:r>
        <w:rPr>
          <w:position w:val="11"/>
          <w:sz w:val="16"/>
          <w:szCs w:val="16"/>
        </w:rPr>
        <w:t xml:space="preserve">c </w:t>
      </w:r>
      <w:r>
        <w:rPr>
          <w:sz w:val="24"/>
          <w:szCs w:val="24"/>
        </w:rPr>
        <w:t>Saukakahuta                                                               0</w:t>
      </w:r>
      <w:r>
        <w:rPr>
          <w:position w:val="11"/>
          <w:sz w:val="16"/>
          <w:szCs w:val="16"/>
        </w:rPr>
        <w:t xml:space="preserve">c </w:t>
      </w:r>
      <w:r>
        <w:rPr>
          <w:sz w:val="24"/>
          <w:szCs w:val="24"/>
        </w:rPr>
        <w:t>Kpankungu                                                                 0</w:t>
      </w:r>
      <w:r>
        <w:rPr>
          <w:position w:val="11"/>
          <w:sz w:val="16"/>
          <w:szCs w:val="16"/>
        </w:rPr>
        <w:t xml:space="preserve">c </w:t>
      </w:r>
      <w:r>
        <w:rPr>
          <w:sz w:val="24"/>
          <w:szCs w:val="24"/>
        </w:rPr>
        <w:t xml:space="preserve">Tunga                      </w:t>
      </w:r>
      <w:r>
        <w:rPr>
          <w:sz w:val="24"/>
          <w:szCs w:val="24"/>
        </w:rPr>
        <w:t xml:space="preserve">                                                   0</w:t>
      </w:r>
      <w:r>
        <w:rPr>
          <w:position w:val="11"/>
          <w:sz w:val="16"/>
          <w:szCs w:val="16"/>
        </w:rPr>
        <w:t xml:space="preserve">c </w:t>
      </w:r>
      <w:r>
        <w:rPr>
          <w:sz w:val="24"/>
          <w:szCs w:val="24"/>
        </w:rPr>
        <w:t>Maitumbi                                                                    0</w:t>
      </w:r>
      <w:r>
        <w:rPr>
          <w:position w:val="11"/>
          <w:sz w:val="16"/>
          <w:szCs w:val="16"/>
        </w:rPr>
        <w:t xml:space="preserve">c </w:t>
      </w:r>
      <w:r>
        <w:rPr>
          <w:sz w:val="24"/>
          <w:szCs w:val="24"/>
        </w:rPr>
        <w:t xml:space="preserve">Central market                                                           </w:t>
      </w:r>
      <w:r>
        <w:rPr>
          <w:spacing w:val="7"/>
          <w:sz w:val="24"/>
          <w:szCs w:val="24"/>
        </w:rPr>
        <w:t xml:space="preserve"> </w:t>
      </w:r>
      <w:r>
        <w:rPr>
          <w:sz w:val="24"/>
          <w:szCs w:val="24"/>
        </w:rPr>
        <w:t>0</w:t>
      </w:r>
      <w:r>
        <w:rPr>
          <w:position w:val="11"/>
          <w:sz w:val="16"/>
          <w:szCs w:val="16"/>
        </w:rPr>
        <w:t xml:space="preserve">c </w:t>
      </w:r>
      <w:r>
        <w:rPr>
          <w:sz w:val="24"/>
          <w:szCs w:val="24"/>
        </w:rPr>
        <w:t xml:space="preserve">Tundun-fulani                                 </w:t>
      </w:r>
      <w:r>
        <w:rPr>
          <w:sz w:val="24"/>
          <w:szCs w:val="24"/>
        </w:rPr>
        <w:t xml:space="preserve">                          </w:t>
      </w:r>
      <w:r>
        <w:rPr>
          <w:spacing w:val="54"/>
          <w:sz w:val="24"/>
          <w:szCs w:val="24"/>
        </w:rPr>
        <w:t xml:space="preserve"> </w:t>
      </w:r>
      <w:r>
        <w:rPr>
          <w:sz w:val="24"/>
          <w:szCs w:val="24"/>
        </w:rPr>
        <w:t>0</w:t>
      </w:r>
      <w:r>
        <w:rPr>
          <w:position w:val="11"/>
          <w:sz w:val="16"/>
          <w:szCs w:val="16"/>
        </w:rPr>
        <w:t>c</w:t>
      </w:r>
    </w:p>
    <w:p w:rsidR="0073598F" w:rsidRDefault="006406A2">
      <w:pPr>
        <w:spacing w:before="9"/>
        <w:ind w:left="105" w:right="3524"/>
        <w:jc w:val="both"/>
        <w:rPr>
          <w:sz w:val="16"/>
          <w:szCs w:val="16"/>
        </w:rPr>
      </w:pPr>
      <w:r>
        <w:rPr>
          <w:sz w:val="24"/>
          <w:szCs w:val="24"/>
        </w:rPr>
        <w:t xml:space="preserve">Chanchanga                                                               </w:t>
      </w:r>
      <w:r>
        <w:rPr>
          <w:spacing w:val="14"/>
          <w:sz w:val="24"/>
          <w:szCs w:val="24"/>
        </w:rPr>
        <w:t xml:space="preserve"> </w:t>
      </w:r>
      <w:r>
        <w:rPr>
          <w:sz w:val="24"/>
          <w:szCs w:val="24"/>
        </w:rPr>
        <w:t>7.0x</w:t>
      </w:r>
      <w:r>
        <w:rPr>
          <w:rFonts w:ascii="Cambria Math" w:eastAsia="Cambria Math" w:hAnsi="Cambria Math" w:cs="Cambria Math"/>
          <w:sz w:val="24"/>
          <w:szCs w:val="24"/>
        </w:rPr>
        <w:t>10</w:t>
      </w:r>
      <w:r>
        <w:rPr>
          <w:rFonts w:ascii="Cambria Math" w:eastAsia="Cambria Math" w:hAnsi="Cambria Math" w:cs="Cambria Math"/>
          <w:spacing w:val="11"/>
          <w:w w:val="200"/>
          <w:position w:val="9"/>
          <w:sz w:val="17"/>
          <w:szCs w:val="17"/>
        </w:rPr>
        <w:t>!</w:t>
      </w:r>
      <w:r>
        <w:rPr>
          <w:w w:val="99"/>
          <w:position w:val="11"/>
          <w:sz w:val="16"/>
          <w:szCs w:val="16"/>
        </w:rPr>
        <w:t>a</w:t>
      </w:r>
    </w:p>
    <w:p w:rsidR="0073598F" w:rsidRDefault="006406A2">
      <w:pPr>
        <w:spacing w:before="4"/>
        <w:ind w:left="105" w:right="4202"/>
        <w:jc w:val="both"/>
        <w:rPr>
          <w:sz w:val="16"/>
          <w:szCs w:val="16"/>
        </w:rPr>
      </w:pPr>
      <w:r>
        <w:rPr>
          <w:sz w:val="24"/>
          <w:szCs w:val="24"/>
        </w:rPr>
        <w:t>Mekunkele                                                                  0</w:t>
      </w:r>
      <w:r>
        <w:rPr>
          <w:position w:val="11"/>
          <w:sz w:val="16"/>
          <w:szCs w:val="16"/>
        </w:rPr>
        <w:t>c</w:t>
      </w:r>
    </w:p>
    <w:p w:rsidR="0073598F" w:rsidRDefault="006406A2">
      <w:pPr>
        <w:spacing w:before="10"/>
        <w:ind w:left="105" w:right="3519"/>
        <w:jc w:val="both"/>
        <w:rPr>
          <w:sz w:val="16"/>
          <w:szCs w:val="16"/>
        </w:rPr>
      </w:pPr>
      <w:r>
        <w:rPr>
          <w:sz w:val="24"/>
          <w:szCs w:val="24"/>
        </w:rPr>
        <w:t>Bosso market</w:t>
      </w:r>
      <w:r>
        <w:rPr>
          <w:sz w:val="24"/>
          <w:szCs w:val="24"/>
        </w:rPr>
        <w:t xml:space="preserve">                                                             </w:t>
      </w:r>
      <w:r>
        <w:rPr>
          <w:spacing w:val="7"/>
          <w:sz w:val="24"/>
          <w:szCs w:val="24"/>
        </w:rPr>
        <w:t xml:space="preserve"> </w:t>
      </w:r>
      <w:r>
        <w:rPr>
          <w:sz w:val="24"/>
          <w:szCs w:val="24"/>
        </w:rPr>
        <w:t>3.0x</w:t>
      </w:r>
      <w:r>
        <w:rPr>
          <w:rFonts w:ascii="Cambria Math" w:eastAsia="Cambria Math" w:hAnsi="Cambria Math" w:cs="Cambria Math"/>
          <w:sz w:val="24"/>
          <w:szCs w:val="24"/>
        </w:rPr>
        <w:t>10</w:t>
      </w:r>
      <w:r>
        <w:rPr>
          <w:rFonts w:ascii="Cambria Math" w:eastAsia="Cambria Math" w:hAnsi="Cambria Math" w:cs="Cambria Math"/>
          <w:spacing w:val="11"/>
          <w:w w:val="200"/>
          <w:position w:val="9"/>
          <w:sz w:val="17"/>
          <w:szCs w:val="17"/>
        </w:rPr>
        <w:t>!</w:t>
      </w:r>
      <w:r>
        <w:rPr>
          <w:w w:val="98"/>
          <w:position w:val="11"/>
          <w:sz w:val="16"/>
          <w:szCs w:val="16"/>
        </w:rPr>
        <w:t>b</w:t>
      </w:r>
    </w:p>
    <w:p w:rsidR="0073598F" w:rsidRDefault="006406A2">
      <w:pPr>
        <w:spacing w:before="57" w:line="289" w:lineRule="auto"/>
        <w:ind w:left="105" w:right="84"/>
        <w:sectPr w:rsidR="0073598F">
          <w:pgSz w:w="12240" w:h="15840"/>
          <w:pgMar w:top="960" w:right="1320" w:bottom="280" w:left="1340" w:header="757" w:footer="1020" w:gutter="0"/>
          <w:cols w:space="720"/>
        </w:sectPr>
      </w:pPr>
      <w:r>
        <w:rPr>
          <w:spacing w:val="2"/>
        </w:rPr>
        <w:t>V</w:t>
      </w:r>
      <w:r>
        <w:rPr>
          <w:spacing w:val="1"/>
        </w:rPr>
        <w:t>al</w:t>
      </w:r>
      <w:r>
        <w:rPr>
          <w:spacing w:val="2"/>
        </w:rPr>
        <w:t>u</w:t>
      </w:r>
      <w:r>
        <w:rPr>
          <w:spacing w:val="1"/>
        </w:rPr>
        <w:t>e</w:t>
      </w:r>
      <w:r>
        <w:t>s</w:t>
      </w:r>
      <w:r>
        <w:rPr>
          <w:spacing w:val="31"/>
        </w:rPr>
        <w:t xml:space="preserve"> </w:t>
      </w:r>
      <w:r>
        <w:rPr>
          <w:spacing w:val="1"/>
        </w:rPr>
        <w:t>(a</w:t>
      </w:r>
      <w:r>
        <w:t>,</w:t>
      </w:r>
      <w:r>
        <w:rPr>
          <w:spacing w:val="20"/>
        </w:rPr>
        <w:t xml:space="preserve"> </w:t>
      </w:r>
      <w:r>
        <w:rPr>
          <w:spacing w:val="2"/>
        </w:rPr>
        <w:t>b</w:t>
      </w:r>
      <w:r>
        <w:t>,</w:t>
      </w:r>
      <w:r>
        <w:rPr>
          <w:spacing w:val="18"/>
        </w:rPr>
        <w:t xml:space="preserve"> </w:t>
      </w:r>
      <w:r>
        <w:rPr>
          <w:spacing w:val="1"/>
        </w:rPr>
        <w:t>c</w:t>
      </w:r>
      <w:r>
        <w:t>)</w:t>
      </w:r>
      <w:r>
        <w:rPr>
          <w:spacing w:val="19"/>
        </w:rPr>
        <w:t xml:space="preserve"> </w:t>
      </w:r>
      <w:r>
        <w:rPr>
          <w:spacing w:val="2"/>
        </w:rPr>
        <w:t>o</w:t>
      </w:r>
      <w:r>
        <w:t>n</w:t>
      </w:r>
      <w:r>
        <w:rPr>
          <w:spacing w:val="20"/>
        </w:rPr>
        <w:t xml:space="preserve"> </w:t>
      </w:r>
      <w:r>
        <w:rPr>
          <w:spacing w:val="1"/>
        </w:rPr>
        <w:t>t</w:t>
      </w:r>
      <w:r>
        <w:rPr>
          <w:spacing w:val="2"/>
        </w:rPr>
        <w:t>h</w:t>
      </w:r>
      <w:r>
        <w:t>e</w:t>
      </w:r>
      <w:r>
        <w:rPr>
          <w:spacing w:val="21"/>
        </w:rPr>
        <w:t xml:space="preserve"> </w:t>
      </w:r>
      <w:r>
        <w:rPr>
          <w:spacing w:val="1"/>
        </w:rPr>
        <w:t>sa</w:t>
      </w:r>
      <w:r>
        <w:rPr>
          <w:spacing w:val="2"/>
        </w:rPr>
        <w:t>m</w:t>
      </w:r>
      <w:r>
        <w:t>e</w:t>
      </w:r>
      <w:r>
        <w:rPr>
          <w:spacing w:val="26"/>
        </w:rPr>
        <w:t xml:space="preserve"> </w:t>
      </w:r>
      <w:r>
        <w:rPr>
          <w:spacing w:val="1"/>
        </w:rPr>
        <w:t>c</w:t>
      </w:r>
      <w:r>
        <w:rPr>
          <w:spacing w:val="2"/>
        </w:rPr>
        <w:t>o</w:t>
      </w:r>
      <w:r>
        <w:rPr>
          <w:spacing w:val="1"/>
        </w:rPr>
        <w:t>l</w:t>
      </w:r>
      <w:r>
        <w:rPr>
          <w:spacing w:val="2"/>
        </w:rPr>
        <w:t>um</w:t>
      </w:r>
      <w:r>
        <w:t>n</w:t>
      </w:r>
      <w:r>
        <w:rPr>
          <w:spacing w:val="32"/>
        </w:rPr>
        <w:t xml:space="preserve"> </w:t>
      </w:r>
      <w:r>
        <w:rPr>
          <w:spacing w:val="2"/>
        </w:rPr>
        <w:t>w</w:t>
      </w:r>
      <w:r>
        <w:rPr>
          <w:spacing w:val="1"/>
        </w:rPr>
        <w:t>it</w:t>
      </w:r>
      <w:r>
        <w:t>h</w:t>
      </w:r>
      <w:r>
        <w:rPr>
          <w:spacing w:val="25"/>
        </w:rPr>
        <w:t xml:space="preserve"> </w:t>
      </w:r>
      <w:r>
        <w:rPr>
          <w:spacing w:val="2"/>
        </w:rPr>
        <w:t>d</w:t>
      </w:r>
      <w:r>
        <w:rPr>
          <w:spacing w:val="1"/>
        </w:rPr>
        <w:t>iffere</w:t>
      </w:r>
      <w:r>
        <w:rPr>
          <w:spacing w:val="2"/>
        </w:rPr>
        <w:t>n</w:t>
      </w:r>
      <w:r>
        <w:t>t</w:t>
      </w:r>
      <w:r>
        <w:rPr>
          <w:spacing w:val="35"/>
        </w:rPr>
        <w:t xml:space="preserve"> </w:t>
      </w:r>
      <w:r>
        <w:rPr>
          <w:spacing w:val="1"/>
        </w:rPr>
        <w:t>s</w:t>
      </w:r>
      <w:r>
        <w:rPr>
          <w:spacing w:val="2"/>
        </w:rPr>
        <w:t>up</w:t>
      </w:r>
      <w:r>
        <w:rPr>
          <w:spacing w:val="1"/>
        </w:rPr>
        <w:t>erscri</w:t>
      </w:r>
      <w:r>
        <w:rPr>
          <w:spacing w:val="2"/>
        </w:rPr>
        <w:t>p</w:t>
      </w:r>
      <w:r>
        <w:t>t</w:t>
      </w:r>
      <w:r>
        <w:rPr>
          <w:spacing w:val="40"/>
        </w:rPr>
        <w:t xml:space="preserve"> </w:t>
      </w:r>
      <w:r>
        <w:rPr>
          <w:spacing w:val="1"/>
        </w:rPr>
        <w:t>ar</w:t>
      </w:r>
      <w:r>
        <w:t>e</w:t>
      </w:r>
      <w:r>
        <w:rPr>
          <w:spacing w:val="21"/>
        </w:rPr>
        <w:t xml:space="preserve"> </w:t>
      </w:r>
      <w:r>
        <w:rPr>
          <w:spacing w:val="1"/>
        </w:rPr>
        <w:t>si</w:t>
      </w:r>
      <w:r>
        <w:rPr>
          <w:spacing w:val="2"/>
        </w:rPr>
        <w:t>gn</w:t>
      </w:r>
      <w:r>
        <w:rPr>
          <w:spacing w:val="1"/>
        </w:rPr>
        <w:t>ifica</w:t>
      </w:r>
      <w:r>
        <w:rPr>
          <w:spacing w:val="2"/>
        </w:rPr>
        <w:t>n</w:t>
      </w:r>
      <w:r>
        <w:rPr>
          <w:spacing w:val="1"/>
        </w:rPr>
        <w:t>tl</w:t>
      </w:r>
      <w:r>
        <w:t>y</w:t>
      </w:r>
      <w:r>
        <w:rPr>
          <w:spacing w:val="44"/>
        </w:rPr>
        <w:t xml:space="preserve"> </w:t>
      </w:r>
      <w:r>
        <w:rPr>
          <w:spacing w:val="2"/>
        </w:rPr>
        <w:t>d</w:t>
      </w:r>
      <w:r>
        <w:rPr>
          <w:spacing w:val="1"/>
        </w:rPr>
        <w:t>iffere</w:t>
      </w:r>
      <w:r>
        <w:rPr>
          <w:spacing w:val="2"/>
        </w:rPr>
        <w:t>n</w:t>
      </w:r>
      <w:r>
        <w:t>t</w:t>
      </w:r>
      <w:r>
        <w:rPr>
          <w:spacing w:val="35"/>
        </w:rPr>
        <w:t xml:space="preserve"> </w:t>
      </w:r>
      <w:r>
        <w:rPr>
          <w:spacing w:val="1"/>
        </w:rPr>
        <w:t>(</w:t>
      </w:r>
      <w:r>
        <w:rPr>
          <w:spacing w:val="2"/>
        </w:rPr>
        <w:t>p&lt;0</w:t>
      </w:r>
      <w:r>
        <w:rPr>
          <w:spacing w:val="1"/>
        </w:rPr>
        <w:t>.</w:t>
      </w:r>
      <w:r>
        <w:rPr>
          <w:spacing w:val="2"/>
        </w:rPr>
        <w:t>05</w:t>
      </w:r>
      <w:r>
        <w:t>)</w:t>
      </w:r>
      <w:r>
        <w:rPr>
          <w:spacing w:val="35"/>
        </w:rPr>
        <w:t xml:space="preserve"> </w:t>
      </w:r>
      <w:r>
        <w:rPr>
          <w:spacing w:val="2"/>
        </w:rPr>
        <w:t>wh</w:t>
      </w:r>
      <w:r>
        <w:rPr>
          <w:spacing w:val="1"/>
        </w:rPr>
        <w:t>il</w:t>
      </w:r>
      <w:r>
        <w:t>e</w:t>
      </w:r>
      <w:r>
        <w:rPr>
          <w:spacing w:val="27"/>
        </w:rPr>
        <w:t xml:space="preserve"> </w:t>
      </w:r>
      <w:r>
        <w:rPr>
          <w:spacing w:val="1"/>
          <w:w w:val="103"/>
        </w:rPr>
        <w:t>t</w:t>
      </w:r>
      <w:r>
        <w:rPr>
          <w:spacing w:val="2"/>
          <w:w w:val="103"/>
        </w:rPr>
        <w:t>ho</w:t>
      </w:r>
      <w:r>
        <w:rPr>
          <w:spacing w:val="1"/>
          <w:w w:val="103"/>
        </w:rPr>
        <w:t>s</w:t>
      </w:r>
      <w:r>
        <w:rPr>
          <w:w w:val="103"/>
        </w:rPr>
        <w:t>e</w:t>
      </w:r>
      <w:r>
        <w:rPr>
          <w:spacing w:val="14"/>
        </w:rPr>
        <w:t xml:space="preserve"> </w:t>
      </w:r>
      <w:r>
        <w:rPr>
          <w:spacing w:val="2"/>
        </w:rPr>
        <w:t>w</w:t>
      </w:r>
      <w:r>
        <w:rPr>
          <w:spacing w:val="1"/>
        </w:rPr>
        <w:t>it</w:t>
      </w:r>
      <w:r>
        <w:t>h</w:t>
      </w:r>
      <w:r>
        <w:rPr>
          <w:spacing w:val="12"/>
        </w:rPr>
        <w:t xml:space="preserve"> </w:t>
      </w:r>
      <w:r>
        <w:rPr>
          <w:spacing w:val="1"/>
        </w:rPr>
        <w:t>t</w:t>
      </w:r>
      <w:r>
        <w:rPr>
          <w:spacing w:val="2"/>
        </w:rPr>
        <w:t>h</w:t>
      </w:r>
      <w:r>
        <w:t>e</w:t>
      </w:r>
      <w:r>
        <w:rPr>
          <w:spacing w:val="9"/>
        </w:rPr>
        <w:t xml:space="preserve"> </w:t>
      </w:r>
      <w:r>
        <w:rPr>
          <w:spacing w:val="1"/>
        </w:rPr>
        <w:t>sa</w:t>
      </w:r>
      <w:r>
        <w:rPr>
          <w:spacing w:val="2"/>
        </w:rPr>
        <w:t>m</w:t>
      </w:r>
      <w:r>
        <w:t>e</w:t>
      </w:r>
      <w:r>
        <w:rPr>
          <w:spacing w:val="14"/>
        </w:rPr>
        <w:t xml:space="preserve"> </w:t>
      </w:r>
      <w:r>
        <w:rPr>
          <w:spacing w:val="1"/>
        </w:rPr>
        <w:t>s</w:t>
      </w:r>
      <w:r>
        <w:rPr>
          <w:spacing w:val="2"/>
        </w:rPr>
        <w:t>up</w:t>
      </w:r>
      <w:r>
        <w:rPr>
          <w:spacing w:val="1"/>
        </w:rPr>
        <w:t>erscri</w:t>
      </w:r>
      <w:r>
        <w:rPr>
          <w:spacing w:val="2"/>
        </w:rPr>
        <w:t>p</w:t>
      </w:r>
      <w:r>
        <w:t>t</w:t>
      </w:r>
      <w:r>
        <w:rPr>
          <w:spacing w:val="27"/>
        </w:rPr>
        <w:t xml:space="preserve"> </w:t>
      </w:r>
      <w:r>
        <w:rPr>
          <w:spacing w:val="1"/>
        </w:rPr>
        <w:t>ar</w:t>
      </w:r>
      <w:r>
        <w:t>e</w:t>
      </w:r>
      <w:r>
        <w:rPr>
          <w:spacing w:val="9"/>
        </w:rPr>
        <w:t xml:space="preserve"> </w:t>
      </w:r>
      <w:r>
        <w:rPr>
          <w:spacing w:val="2"/>
        </w:rPr>
        <w:t>no</w:t>
      </w:r>
      <w:r>
        <w:t>t</w:t>
      </w:r>
      <w:r>
        <w:rPr>
          <w:spacing w:val="9"/>
        </w:rPr>
        <w:t xml:space="preserve"> </w:t>
      </w:r>
      <w:r>
        <w:rPr>
          <w:spacing w:val="1"/>
        </w:rPr>
        <w:t>si</w:t>
      </w:r>
      <w:r>
        <w:rPr>
          <w:spacing w:val="2"/>
        </w:rPr>
        <w:t>gn</w:t>
      </w:r>
      <w:r>
        <w:rPr>
          <w:spacing w:val="1"/>
        </w:rPr>
        <w:t>ifica</w:t>
      </w:r>
      <w:r>
        <w:rPr>
          <w:spacing w:val="2"/>
        </w:rPr>
        <w:t>n</w:t>
      </w:r>
      <w:r>
        <w:rPr>
          <w:spacing w:val="1"/>
        </w:rPr>
        <w:t>tl</w:t>
      </w:r>
      <w:r>
        <w:t>y</w:t>
      </w:r>
      <w:r>
        <w:rPr>
          <w:spacing w:val="32"/>
        </w:rPr>
        <w:t xml:space="preserve"> </w:t>
      </w:r>
      <w:r>
        <w:rPr>
          <w:spacing w:val="2"/>
        </w:rPr>
        <w:t>d</w:t>
      </w:r>
      <w:r>
        <w:rPr>
          <w:spacing w:val="1"/>
        </w:rPr>
        <w:t>iffere</w:t>
      </w:r>
      <w:r>
        <w:rPr>
          <w:spacing w:val="2"/>
        </w:rPr>
        <w:t>n</w:t>
      </w:r>
      <w:r>
        <w:t>t</w:t>
      </w:r>
      <w:r>
        <w:rPr>
          <w:spacing w:val="22"/>
        </w:rPr>
        <w:t xml:space="preserve"> </w:t>
      </w:r>
      <w:r>
        <w:rPr>
          <w:spacing w:val="1"/>
          <w:w w:val="103"/>
        </w:rPr>
        <w:t>(</w:t>
      </w:r>
      <w:r>
        <w:rPr>
          <w:spacing w:val="2"/>
          <w:w w:val="103"/>
        </w:rPr>
        <w:t>p</w:t>
      </w:r>
      <w:r>
        <w:rPr>
          <w:spacing w:val="2"/>
          <w:w w:val="103"/>
        </w:rPr>
        <w:t>&gt;0</w:t>
      </w:r>
      <w:r>
        <w:rPr>
          <w:spacing w:val="1"/>
          <w:w w:val="103"/>
        </w:rPr>
        <w:t>.</w:t>
      </w:r>
      <w:r>
        <w:rPr>
          <w:spacing w:val="2"/>
          <w:w w:val="103"/>
        </w:rPr>
        <w:t>05</w:t>
      </w:r>
      <w:r>
        <w:rPr>
          <w:spacing w:val="1"/>
          <w:w w:val="103"/>
        </w:rPr>
        <w:t>)</w:t>
      </w:r>
      <w:r>
        <w:rPr>
          <w:w w:val="103"/>
        </w:rPr>
        <w:t>.</w:t>
      </w:r>
    </w:p>
    <w:p w:rsidR="0073598F" w:rsidRDefault="006406A2">
      <w:pPr>
        <w:spacing w:before="1" w:line="180" w:lineRule="exact"/>
        <w:rPr>
          <w:sz w:val="19"/>
          <w:szCs w:val="19"/>
        </w:rPr>
      </w:pPr>
      <w:r>
        <w:lastRenderedPageBreak/>
        <w:pict>
          <v:group id="_x0000_s1066" style="position:absolute;margin-left:58.75pt;margin-top:371.9pt;width:480.75pt;height:2.25pt;z-index:-1127;mso-position-horizontal-relative:page;mso-position-vertical-relative:page" coordorigin="1175,7438" coordsize="9615,45">
            <v:shape id="_x0000_s1067" style="position:absolute;left:1175;top:7438;width:9615;height:45" coordorigin="1175,7438" coordsize="9615,45" path="m1175,7438r9615,45e" filled="f">
              <v:path arrowok="t"/>
            </v:shape>
            <w10:wrap anchorx="page" anchory="page"/>
          </v:group>
        </w:pict>
      </w:r>
      <w:r>
        <w:pict>
          <v:group id="_x0000_s1064" style="position:absolute;margin-left:59.5pt;margin-top:210pt;width:480.75pt;height:.05pt;z-index:-1128;mso-position-horizontal-relative:page;mso-position-vertical-relative:page" coordorigin="1190,4200" coordsize="9615,1">
            <v:shape id="_x0000_s1065" style="position:absolute;left:1190;top:4200;width:9615;height:1" coordorigin="1190,4200" coordsize="9615,1" path="m1190,4200r9615,1e" filled="f">
              <v:path arrowok="t"/>
            </v:shape>
            <w10:wrap anchorx="page" anchory="page"/>
          </v:group>
        </w:pict>
      </w:r>
      <w:r>
        <w:pict>
          <v:group id="_x0000_s1061" style="position:absolute;margin-left:59.15pt;margin-top:188.45pt;width:481.5pt;height:.85pt;z-index:-1129;mso-position-horizontal-relative:page;mso-position-vertical-relative:page" coordorigin="1183,3769" coordsize="9630,17">
            <v:shape id="_x0000_s1063" style="position:absolute;left:1490;top:3776;width:8985;height:0" coordorigin="1490,3776" coordsize="8985,0" path="m1490,3776r8985,e" filled="f">
              <v:path arrowok="t"/>
            </v:shape>
            <v:shape id="_x0000_s1062" style="position:absolute;left:1190;top:3777;width:9615;height:1" coordorigin="1190,3777" coordsize="9615,1" path="m1190,3777r9615,1e" filled="f">
              <v:path arrowok="t"/>
            </v:shape>
            <w10:wrap anchorx="page" anchory="page"/>
          </v:group>
        </w:pict>
      </w: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6406A2">
      <w:pPr>
        <w:spacing w:before="29" w:line="275" w:lineRule="auto"/>
        <w:ind w:left="105" w:right="74"/>
        <w:jc w:val="both"/>
        <w:rPr>
          <w:sz w:val="24"/>
          <w:szCs w:val="24"/>
        </w:rPr>
      </w:pPr>
      <w:r>
        <w:rPr>
          <w:sz w:val="24"/>
          <w:szCs w:val="24"/>
        </w:rPr>
        <w:t xml:space="preserve">The results from the microbial analysis revealed that the honey samples harbour different microorganisms which include </w:t>
      </w:r>
      <w:r>
        <w:rPr>
          <w:i/>
          <w:sz w:val="24"/>
          <w:szCs w:val="24"/>
        </w:rPr>
        <w:t xml:space="preserve">Bacillus subtilis, Staphylococcus aureus, Pseudomonas aeruginosa </w:t>
      </w:r>
      <w:r>
        <w:rPr>
          <w:sz w:val="24"/>
          <w:szCs w:val="24"/>
        </w:rPr>
        <w:t xml:space="preserve">and </w:t>
      </w:r>
      <w:r>
        <w:rPr>
          <w:i/>
          <w:sz w:val="24"/>
          <w:szCs w:val="24"/>
        </w:rPr>
        <w:t xml:space="preserve">Aspergillus fumigatus </w:t>
      </w:r>
      <w:r>
        <w:rPr>
          <w:sz w:val="24"/>
          <w:szCs w:val="24"/>
        </w:rPr>
        <w:t xml:space="preserve">(Table 4).Table 5 shows </w:t>
      </w:r>
      <w:r>
        <w:rPr>
          <w:sz w:val="24"/>
          <w:szCs w:val="24"/>
        </w:rPr>
        <w:t>the biochemical tests carried out for bacteria isolates.</w:t>
      </w:r>
    </w:p>
    <w:p w:rsidR="0073598F" w:rsidRDefault="0073598F">
      <w:pPr>
        <w:spacing w:before="6" w:line="240" w:lineRule="exact"/>
        <w:rPr>
          <w:sz w:val="24"/>
          <w:szCs w:val="24"/>
        </w:rPr>
      </w:pPr>
    </w:p>
    <w:p w:rsidR="0073598F" w:rsidRDefault="006406A2">
      <w:pPr>
        <w:ind w:left="105" w:right="1740"/>
        <w:jc w:val="both"/>
        <w:rPr>
          <w:sz w:val="24"/>
          <w:szCs w:val="24"/>
        </w:rPr>
      </w:pPr>
      <w:r>
        <w:rPr>
          <w:b/>
          <w:sz w:val="24"/>
          <w:szCs w:val="24"/>
        </w:rPr>
        <w:t>Table 4: Frequency of occurrence of bacteria and fungi isolates from honey</w:t>
      </w:r>
    </w:p>
    <w:p w:rsidR="0073598F" w:rsidRDefault="006406A2">
      <w:pPr>
        <w:spacing w:before="41"/>
        <w:ind w:left="105" w:right="75"/>
        <w:jc w:val="both"/>
        <w:rPr>
          <w:sz w:val="24"/>
          <w:szCs w:val="24"/>
        </w:rPr>
      </w:pPr>
      <w:r>
        <w:rPr>
          <w:b/>
          <w:sz w:val="24"/>
          <w:szCs w:val="24"/>
        </w:rPr>
        <w:t>Microorganisms     No of organisms isolated                               Frequency of occurrence (%)</w:t>
      </w:r>
    </w:p>
    <w:p w:rsidR="0073598F" w:rsidRDefault="0073598F">
      <w:pPr>
        <w:spacing w:before="8" w:line="140" w:lineRule="exact"/>
        <w:rPr>
          <w:sz w:val="15"/>
          <w:szCs w:val="15"/>
        </w:rPr>
      </w:pPr>
    </w:p>
    <w:p w:rsidR="0073598F" w:rsidRDefault="0073598F">
      <w:pPr>
        <w:spacing w:line="200" w:lineRule="exact"/>
      </w:pPr>
    </w:p>
    <w:p w:rsidR="0073598F" w:rsidRDefault="006406A2">
      <w:pPr>
        <w:ind w:left="105" w:right="259"/>
        <w:jc w:val="both"/>
        <w:rPr>
          <w:sz w:val="24"/>
          <w:szCs w:val="24"/>
        </w:rPr>
      </w:pPr>
      <w:r>
        <w:rPr>
          <w:i/>
          <w:sz w:val="24"/>
          <w:szCs w:val="24"/>
        </w:rPr>
        <w:t xml:space="preserve">Bacillus subtilis  </w:t>
      </w:r>
      <w:r>
        <w:rPr>
          <w:i/>
          <w:sz w:val="24"/>
          <w:szCs w:val="24"/>
        </w:rPr>
        <w:t xml:space="preserve">                                           </w:t>
      </w:r>
      <w:r>
        <w:rPr>
          <w:i/>
          <w:spacing w:val="20"/>
          <w:sz w:val="24"/>
          <w:szCs w:val="24"/>
        </w:rPr>
        <w:t xml:space="preserve"> </w:t>
      </w:r>
      <w:r>
        <w:rPr>
          <w:sz w:val="24"/>
          <w:szCs w:val="24"/>
        </w:rPr>
        <w:t>2                                                                      28.57</w:t>
      </w:r>
    </w:p>
    <w:p w:rsidR="0073598F" w:rsidRDefault="0073598F">
      <w:pPr>
        <w:spacing w:before="8" w:line="140" w:lineRule="exact"/>
        <w:rPr>
          <w:sz w:val="15"/>
          <w:szCs w:val="15"/>
        </w:rPr>
      </w:pPr>
    </w:p>
    <w:p w:rsidR="0073598F" w:rsidRDefault="0073598F">
      <w:pPr>
        <w:spacing w:line="200" w:lineRule="exact"/>
      </w:pPr>
    </w:p>
    <w:p w:rsidR="0073598F" w:rsidRDefault="006406A2">
      <w:pPr>
        <w:ind w:left="105" w:right="259"/>
        <w:jc w:val="both"/>
        <w:rPr>
          <w:sz w:val="24"/>
          <w:szCs w:val="24"/>
        </w:rPr>
      </w:pPr>
      <w:r>
        <w:rPr>
          <w:i/>
          <w:sz w:val="24"/>
          <w:szCs w:val="24"/>
        </w:rPr>
        <w:t xml:space="preserve">Staphylococcus aureus                                  </w:t>
      </w:r>
      <w:r>
        <w:rPr>
          <w:i/>
          <w:spacing w:val="14"/>
          <w:sz w:val="24"/>
          <w:szCs w:val="24"/>
        </w:rPr>
        <w:t xml:space="preserve"> </w:t>
      </w:r>
      <w:r>
        <w:rPr>
          <w:sz w:val="24"/>
          <w:szCs w:val="24"/>
        </w:rPr>
        <w:t>2                                                                      28.57</w:t>
      </w:r>
    </w:p>
    <w:p w:rsidR="0073598F" w:rsidRDefault="0073598F">
      <w:pPr>
        <w:spacing w:before="8" w:line="140" w:lineRule="exact"/>
        <w:rPr>
          <w:sz w:val="15"/>
          <w:szCs w:val="15"/>
        </w:rPr>
      </w:pPr>
    </w:p>
    <w:p w:rsidR="0073598F" w:rsidRDefault="0073598F">
      <w:pPr>
        <w:spacing w:line="200" w:lineRule="exact"/>
      </w:pPr>
    </w:p>
    <w:p w:rsidR="0073598F" w:rsidRDefault="006406A2">
      <w:pPr>
        <w:ind w:left="105" w:right="379"/>
        <w:jc w:val="both"/>
        <w:rPr>
          <w:sz w:val="24"/>
          <w:szCs w:val="24"/>
        </w:rPr>
      </w:pPr>
      <w:r>
        <w:rPr>
          <w:i/>
          <w:sz w:val="24"/>
          <w:szCs w:val="24"/>
        </w:rPr>
        <w:t xml:space="preserve">Pseudomonas aeruginosa                             </w:t>
      </w:r>
      <w:r>
        <w:rPr>
          <w:i/>
          <w:spacing w:val="47"/>
          <w:sz w:val="24"/>
          <w:szCs w:val="24"/>
        </w:rPr>
        <w:t xml:space="preserve"> </w:t>
      </w:r>
      <w:r>
        <w:rPr>
          <w:sz w:val="24"/>
          <w:szCs w:val="24"/>
        </w:rPr>
        <w:t>1                                                                      14.3</w:t>
      </w:r>
    </w:p>
    <w:p w:rsidR="0073598F" w:rsidRDefault="0073598F">
      <w:pPr>
        <w:spacing w:before="2" w:line="160" w:lineRule="exact"/>
        <w:rPr>
          <w:sz w:val="16"/>
          <w:szCs w:val="16"/>
        </w:rPr>
      </w:pPr>
    </w:p>
    <w:p w:rsidR="0073598F" w:rsidRDefault="0073598F">
      <w:pPr>
        <w:spacing w:line="200" w:lineRule="exact"/>
      </w:pPr>
    </w:p>
    <w:p w:rsidR="0073598F" w:rsidRDefault="006406A2">
      <w:pPr>
        <w:ind w:left="105" w:right="259"/>
        <w:jc w:val="both"/>
        <w:rPr>
          <w:sz w:val="24"/>
          <w:szCs w:val="24"/>
        </w:rPr>
      </w:pPr>
      <w:r>
        <w:rPr>
          <w:i/>
          <w:sz w:val="24"/>
          <w:szCs w:val="24"/>
        </w:rPr>
        <w:t xml:space="preserve">Aspergillus fumigatus                                     </w:t>
      </w:r>
      <w:r>
        <w:rPr>
          <w:sz w:val="24"/>
          <w:szCs w:val="24"/>
        </w:rPr>
        <w:t xml:space="preserve">2                                                                 </w:t>
      </w:r>
      <w:r>
        <w:rPr>
          <w:sz w:val="24"/>
          <w:szCs w:val="24"/>
        </w:rPr>
        <w:t xml:space="preserve">     28.57</w:t>
      </w:r>
    </w:p>
    <w:p w:rsidR="0073598F" w:rsidRDefault="0073598F">
      <w:pPr>
        <w:spacing w:before="8" w:line="140" w:lineRule="exact"/>
        <w:rPr>
          <w:sz w:val="15"/>
          <w:szCs w:val="15"/>
        </w:rPr>
      </w:pPr>
    </w:p>
    <w:p w:rsidR="0073598F" w:rsidRDefault="0073598F">
      <w:pPr>
        <w:spacing w:line="200" w:lineRule="exact"/>
      </w:pPr>
    </w:p>
    <w:p w:rsidR="0073598F" w:rsidRDefault="006406A2">
      <w:pPr>
        <w:ind w:left="105" w:right="439"/>
        <w:jc w:val="both"/>
        <w:rPr>
          <w:sz w:val="24"/>
          <w:szCs w:val="24"/>
        </w:rPr>
      </w:pPr>
      <w:r>
        <w:rPr>
          <w:sz w:val="24"/>
          <w:szCs w:val="24"/>
        </w:rPr>
        <w:t xml:space="preserve">Total                                                              </w:t>
      </w:r>
      <w:r>
        <w:rPr>
          <w:spacing w:val="34"/>
          <w:sz w:val="24"/>
          <w:szCs w:val="24"/>
        </w:rPr>
        <w:t xml:space="preserve"> </w:t>
      </w:r>
      <w:r>
        <w:rPr>
          <w:sz w:val="24"/>
          <w:szCs w:val="24"/>
        </w:rPr>
        <w:t>7                                                                      100</w:t>
      </w:r>
    </w:p>
    <w:p w:rsidR="0073598F" w:rsidRDefault="0073598F">
      <w:pPr>
        <w:spacing w:line="200" w:lineRule="exact"/>
      </w:pPr>
    </w:p>
    <w:p w:rsidR="0073598F" w:rsidRDefault="0073598F">
      <w:pPr>
        <w:spacing w:line="200" w:lineRule="exact"/>
      </w:pPr>
    </w:p>
    <w:p w:rsidR="0073598F" w:rsidRDefault="0073598F">
      <w:pPr>
        <w:spacing w:before="10" w:line="260" w:lineRule="exact"/>
        <w:rPr>
          <w:sz w:val="26"/>
          <w:szCs w:val="26"/>
        </w:rPr>
      </w:pPr>
    </w:p>
    <w:p w:rsidR="0073598F" w:rsidRDefault="006406A2">
      <w:pPr>
        <w:ind w:left="105" w:right="7971"/>
        <w:jc w:val="both"/>
        <w:rPr>
          <w:sz w:val="24"/>
          <w:szCs w:val="24"/>
        </w:rPr>
      </w:pPr>
      <w:r>
        <w:rPr>
          <w:b/>
          <w:sz w:val="24"/>
          <w:szCs w:val="24"/>
        </w:rPr>
        <w:t>DISCUSSION</w:t>
      </w:r>
    </w:p>
    <w:p w:rsidR="0073598F" w:rsidRDefault="0073598F">
      <w:pPr>
        <w:spacing w:before="7" w:line="240" w:lineRule="exact"/>
        <w:rPr>
          <w:sz w:val="24"/>
          <w:szCs w:val="24"/>
        </w:rPr>
      </w:pPr>
    </w:p>
    <w:p w:rsidR="0073598F" w:rsidRDefault="006406A2">
      <w:pPr>
        <w:spacing w:line="359" w:lineRule="auto"/>
        <w:ind w:left="105" w:right="74"/>
        <w:jc w:val="both"/>
        <w:rPr>
          <w:sz w:val="24"/>
          <w:szCs w:val="24"/>
        </w:rPr>
        <w:sectPr w:rsidR="0073598F">
          <w:pgSz w:w="12240" w:h="15840"/>
          <w:pgMar w:top="960" w:right="1320" w:bottom="280" w:left="1340" w:header="757" w:footer="1020" w:gutter="0"/>
          <w:cols w:space="720"/>
        </w:sectPr>
      </w:pPr>
      <w:r>
        <w:rPr>
          <w:sz w:val="24"/>
          <w:szCs w:val="24"/>
        </w:rPr>
        <w:t>The</w:t>
      </w:r>
      <w:r>
        <w:rPr>
          <w:spacing w:val="27"/>
          <w:sz w:val="24"/>
          <w:szCs w:val="24"/>
        </w:rPr>
        <w:t xml:space="preserve"> </w:t>
      </w:r>
      <w:r>
        <w:rPr>
          <w:sz w:val="24"/>
          <w:szCs w:val="24"/>
        </w:rPr>
        <w:t>physicochemical</w:t>
      </w:r>
      <w:r>
        <w:rPr>
          <w:spacing w:val="27"/>
          <w:sz w:val="24"/>
          <w:szCs w:val="24"/>
        </w:rPr>
        <w:t xml:space="preserve"> </w:t>
      </w:r>
      <w:r>
        <w:rPr>
          <w:sz w:val="24"/>
          <w:szCs w:val="24"/>
        </w:rPr>
        <w:t>properties</w:t>
      </w:r>
      <w:r>
        <w:rPr>
          <w:spacing w:val="27"/>
          <w:sz w:val="24"/>
          <w:szCs w:val="24"/>
        </w:rPr>
        <w:t xml:space="preserve"> </w:t>
      </w:r>
      <w:r>
        <w:rPr>
          <w:sz w:val="24"/>
          <w:szCs w:val="24"/>
        </w:rPr>
        <w:t>of</w:t>
      </w:r>
      <w:r>
        <w:rPr>
          <w:spacing w:val="27"/>
          <w:sz w:val="24"/>
          <w:szCs w:val="24"/>
        </w:rPr>
        <w:t xml:space="preserve"> </w:t>
      </w:r>
      <w:r>
        <w:rPr>
          <w:sz w:val="24"/>
          <w:szCs w:val="24"/>
        </w:rPr>
        <w:t>the</w:t>
      </w:r>
      <w:r>
        <w:rPr>
          <w:spacing w:val="27"/>
          <w:sz w:val="24"/>
          <w:szCs w:val="24"/>
        </w:rPr>
        <w:t xml:space="preserve"> </w:t>
      </w:r>
      <w:r>
        <w:rPr>
          <w:sz w:val="24"/>
          <w:szCs w:val="24"/>
        </w:rPr>
        <w:t>different</w:t>
      </w:r>
      <w:r>
        <w:rPr>
          <w:spacing w:val="27"/>
          <w:sz w:val="24"/>
          <w:szCs w:val="24"/>
        </w:rPr>
        <w:t xml:space="preserve"> </w:t>
      </w:r>
      <w:r>
        <w:rPr>
          <w:sz w:val="24"/>
          <w:szCs w:val="24"/>
        </w:rPr>
        <w:t>samples</w:t>
      </w:r>
      <w:r>
        <w:rPr>
          <w:spacing w:val="27"/>
          <w:sz w:val="24"/>
          <w:szCs w:val="24"/>
        </w:rPr>
        <w:t xml:space="preserve"> </w:t>
      </w:r>
      <w:r>
        <w:rPr>
          <w:sz w:val="24"/>
          <w:szCs w:val="24"/>
        </w:rPr>
        <w:t>of</w:t>
      </w:r>
      <w:r>
        <w:rPr>
          <w:spacing w:val="27"/>
          <w:sz w:val="24"/>
          <w:szCs w:val="24"/>
        </w:rPr>
        <w:t xml:space="preserve"> </w:t>
      </w:r>
      <w:r>
        <w:rPr>
          <w:sz w:val="24"/>
          <w:szCs w:val="24"/>
        </w:rPr>
        <w:t>honey</w:t>
      </w:r>
      <w:r>
        <w:rPr>
          <w:spacing w:val="27"/>
          <w:sz w:val="24"/>
          <w:szCs w:val="24"/>
        </w:rPr>
        <w:t xml:space="preserve"> </w:t>
      </w:r>
      <w:r>
        <w:rPr>
          <w:sz w:val="24"/>
          <w:szCs w:val="24"/>
        </w:rPr>
        <w:t>are</w:t>
      </w:r>
      <w:r>
        <w:rPr>
          <w:spacing w:val="27"/>
          <w:sz w:val="24"/>
          <w:szCs w:val="24"/>
        </w:rPr>
        <w:t xml:space="preserve"> </w:t>
      </w:r>
      <w:r>
        <w:rPr>
          <w:sz w:val="24"/>
          <w:szCs w:val="24"/>
        </w:rPr>
        <w:t>given</w:t>
      </w:r>
      <w:r>
        <w:rPr>
          <w:spacing w:val="27"/>
          <w:sz w:val="24"/>
          <w:szCs w:val="24"/>
        </w:rPr>
        <w:t xml:space="preserve"> </w:t>
      </w:r>
      <w:r>
        <w:rPr>
          <w:sz w:val="24"/>
          <w:szCs w:val="24"/>
        </w:rPr>
        <w:t>in</w:t>
      </w:r>
      <w:r>
        <w:rPr>
          <w:spacing w:val="27"/>
          <w:sz w:val="24"/>
          <w:szCs w:val="24"/>
        </w:rPr>
        <w:t xml:space="preserve"> </w:t>
      </w:r>
      <w:r>
        <w:rPr>
          <w:sz w:val="24"/>
          <w:szCs w:val="24"/>
        </w:rPr>
        <w:t>Table</w:t>
      </w:r>
      <w:r>
        <w:rPr>
          <w:spacing w:val="27"/>
          <w:sz w:val="24"/>
          <w:szCs w:val="24"/>
        </w:rPr>
        <w:t xml:space="preserve"> </w:t>
      </w:r>
      <w:r>
        <w:rPr>
          <w:sz w:val="24"/>
          <w:szCs w:val="24"/>
        </w:rPr>
        <w:t>1</w:t>
      </w:r>
      <w:r>
        <w:rPr>
          <w:spacing w:val="27"/>
          <w:sz w:val="24"/>
          <w:szCs w:val="24"/>
        </w:rPr>
        <w:t xml:space="preserve"> </w:t>
      </w:r>
      <w:r>
        <w:rPr>
          <w:sz w:val="24"/>
          <w:szCs w:val="24"/>
        </w:rPr>
        <w:t>above. The  pH  values  of  the  honey  samples  ranged  from  3.7-4.2.  The  pH  values  correlate  and corroborate with the pH range of 3.2 - 4.5 as reported by [16] for international honey. The pH range</w:t>
      </w:r>
      <w:r>
        <w:rPr>
          <w:spacing w:val="26"/>
          <w:sz w:val="24"/>
          <w:szCs w:val="24"/>
        </w:rPr>
        <w:t xml:space="preserve"> </w:t>
      </w:r>
      <w:r>
        <w:rPr>
          <w:sz w:val="24"/>
          <w:szCs w:val="24"/>
        </w:rPr>
        <w:t>obtained</w:t>
      </w:r>
      <w:r>
        <w:rPr>
          <w:spacing w:val="26"/>
          <w:sz w:val="24"/>
          <w:szCs w:val="24"/>
        </w:rPr>
        <w:t xml:space="preserve"> </w:t>
      </w:r>
      <w:r>
        <w:rPr>
          <w:sz w:val="24"/>
          <w:szCs w:val="24"/>
        </w:rPr>
        <w:t>in</w:t>
      </w:r>
      <w:r>
        <w:rPr>
          <w:spacing w:val="26"/>
          <w:sz w:val="24"/>
          <w:szCs w:val="24"/>
        </w:rPr>
        <w:t xml:space="preserve"> </w:t>
      </w:r>
      <w:r>
        <w:rPr>
          <w:sz w:val="24"/>
          <w:szCs w:val="24"/>
        </w:rPr>
        <w:t>the</w:t>
      </w:r>
      <w:r>
        <w:rPr>
          <w:spacing w:val="26"/>
          <w:sz w:val="24"/>
          <w:szCs w:val="24"/>
        </w:rPr>
        <w:t xml:space="preserve"> </w:t>
      </w:r>
      <w:r>
        <w:rPr>
          <w:sz w:val="24"/>
          <w:szCs w:val="24"/>
        </w:rPr>
        <w:t>present</w:t>
      </w:r>
      <w:r>
        <w:rPr>
          <w:spacing w:val="26"/>
          <w:sz w:val="24"/>
          <w:szCs w:val="24"/>
        </w:rPr>
        <w:t xml:space="preserve"> </w:t>
      </w:r>
      <w:r>
        <w:rPr>
          <w:sz w:val="24"/>
          <w:szCs w:val="24"/>
        </w:rPr>
        <w:t>study</w:t>
      </w:r>
      <w:r>
        <w:rPr>
          <w:spacing w:val="26"/>
          <w:sz w:val="24"/>
          <w:szCs w:val="24"/>
        </w:rPr>
        <w:t xml:space="preserve"> </w:t>
      </w:r>
      <w:r>
        <w:rPr>
          <w:sz w:val="24"/>
          <w:szCs w:val="24"/>
        </w:rPr>
        <w:t>was</w:t>
      </w:r>
      <w:r>
        <w:rPr>
          <w:spacing w:val="26"/>
          <w:sz w:val="24"/>
          <w:szCs w:val="24"/>
        </w:rPr>
        <w:t xml:space="preserve"> </w:t>
      </w:r>
      <w:r>
        <w:rPr>
          <w:sz w:val="24"/>
          <w:szCs w:val="24"/>
        </w:rPr>
        <w:t>however</w:t>
      </w:r>
      <w:r>
        <w:rPr>
          <w:spacing w:val="26"/>
          <w:sz w:val="24"/>
          <w:szCs w:val="24"/>
        </w:rPr>
        <w:t xml:space="preserve"> </w:t>
      </w:r>
      <w:r>
        <w:rPr>
          <w:sz w:val="24"/>
          <w:szCs w:val="24"/>
        </w:rPr>
        <w:t>lower</w:t>
      </w:r>
      <w:r>
        <w:rPr>
          <w:spacing w:val="26"/>
          <w:sz w:val="24"/>
          <w:szCs w:val="24"/>
        </w:rPr>
        <w:t xml:space="preserve"> </w:t>
      </w:r>
      <w:r>
        <w:rPr>
          <w:sz w:val="24"/>
          <w:szCs w:val="24"/>
        </w:rPr>
        <w:t>than</w:t>
      </w:r>
      <w:r>
        <w:rPr>
          <w:spacing w:val="26"/>
          <w:sz w:val="24"/>
          <w:szCs w:val="24"/>
        </w:rPr>
        <w:t xml:space="preserve"> </w:t>
      </w:r>
      <w:r>
        <w:rPr>
          <w:sz w:val="24"/>
          <w:szCs w:val="24"/>
        </w:rPr>
        <w:t>the</w:t>
      </w:r>
      <w:r>
        <w:rPr>
          <w:spacing w:val="26"/>
          <w:sz w:val="24"/>
          <w:szCs w:val="24"/>
        </w:rPr>
        <w:t xml:space="preserve"> </w:t>
      </w:r>
      <w:r>
        <w:rPr>
          <w:sz w:val="24"/>
          <w:szCs w:val="24"/>
        </w:rPr>
        <w:t>range</w:t>
      </w:r>
      <w:r>
        <w:rPr>
          <w:spacing w:val="26"/>
          <w:sz w:val="24"/>
          <w:szCs w:val="24"/>
        </w:rPr>
        <w:t xml:space="preserve"> </w:t>
      </w:r>
      <w:r>
        <w:rPr>
          <w:sz w:val="24"/>
          <w:szCs w:val="24"/>
        </w:rPr>
        <w:t>of</w:t>
      </w:r>
      <w:r>
        <w:rPr>
          <w:spacing w:val="26"/>
          <w:sz w:val="24"/>
          <w:szCs w:val="24"/>
        </w:rPr>
        <w:t xml:space="preserve"> </w:t>
      </w:r>
      <w:r>
        <w:rPr>
          <w:sz w:val="24"/>
          <w:szCs w:val="24"/>
        </w:rPr>
        <w:t>4.31-6.0</w:t>
      </w:r>
      <w:r>
        <w:rPr>
          <w:spacing w:val="26"/>
          <w:sz w:val="24"/>
          <w:szCs w:val="24"/>
        </w:rPr>
        <w:t xml:space="preserve"> </w:t>
      </w:r>
      <w:r>
        <w:rPr>
          <w:sz w:val="24"/>
          <w:szCs w:val="24"/>
        </w:rPr>
        <w:t>reported</w:t>
      </w:r>
      <w:r>
        <w:rPr>
          <w:spacing w:val="26"/>
          <w:sz w:val="24"/>
          <w:szCs w:val="24"/>
        </w:rPr>
        <w:t xml:space="preserve"> </w:t>
      </w:r>
      <w:r>
        <w:rPr>
          <w:sz w:val="24"/>
          <w:szCs w:val="24"/>
        </w:rPr>
        <w:t xml:space="preserve">by [18] for Nigerian honey from other locations. This may be due to adulteration of the honey with glucose solutions, dextrose, molasses, sugar syrup, invert sugar, flour, corn syrup, starch, or any other </w:t>
      </w:r>
      <w:r>
        <w:rPr>
          <w:sz w:val="24"/>
          <w:szCs w:val="24"/>
        </w:rPr>
        <w:t>similar product, other than floral nectar or low-quality honeys with a high water content, because the</w:t>
      </w:r>
      <w:r>
        <w:rPr>
          <w:spacing w:val="14"/>
          <w:sz w:val="24"/>
          <w:szCs w:val="24"/>
        </w:rPr>
        <w:t xml:space="preserve"> </w:t>
      </w:r>
      <w:r>
        <w:rPr>
          <w:sz w:val="24"/>
          <w:szCs w:val="24"/>
        </w:rPr>
        <w:t>honey</w:t>
      </w:r>
      <w:r>
        <w:rPr>
          <w:spacing w:val="14"/>
          <w:sz w:val="24"/>
          <w:szCs w:val="24"/>
        </w:rPr>
        <w:t xml:space="preserve"> </w:t>
      </w:r>
      <w:r>
        <w:rPr>
          <w:sz w:val="24"/>
          <w:szCs w:val="24"/>
        </w:rPr>
        <w:t>has been</w:t>
      </w:r>
      <w:r>
        <w:rPr>
          <w:spacing w:val="14"/>
          <w:sz w:val="24"/>
          <w:szCs w:val="24"/>
        </w:rPr>
        <w:t xml:space="preserve"> </w:t>
      </w:r>
      <w:r>
        <w:rPr>
          <w:sz w:val="24"/>
          <w:szCs w:val="24"/>
        </w:rPr>
        <w:t>taken</w:t>
      </w:r>
      <w:r>
        <w:rPr>
          <w:spacing w:val="14"/>
          <w:sz w:val="24"/>
          <w:szCs w:val="24"/>
        </w:rPr>
        <w:t xml:space="preserve"> </w:t>
      </w:r>
      <w:r>
        <w:rPr>
          <w:sz w:val="24"/>
          <w:szCs w:val="24"/>
        </w:rPr>
        <w:t>from</w:t>
      </w:r>
      <w:r>
        <w:rPr>
          <w:spacing w:val="14"/>
          <w:sz w:val="24"/>
          <w:szCs w:val="24"/>
        </w:rPr>
        <w:t xml:space="preserve"> </w:t>
      </w:r>
      <w:r>
        <w:rPr>
          <w:sz w:val="24"/>
          <w:szCs w:val="24"/>
        </w:rPr>
        <w:t>cells</w:t>
      </w:r>
      <w:r>
        <w:rPr>
          <w:spacing w:val="14"/>
          <w:sz w:val="24"/>
          <w:szCs w:val="24"/>
        </w:rPr>
        <w:t xml:space="preserve"> </w:t>
      </w:r>
      <w:r>
        <w:rPr>
          <w:sz w:val="24"/>
          <w:szCs w:val="24"/>
        </w:rPr>
        <w:t>that</w:t>
      </w:r>
      <w:r>
        <w:rPr>
          <w:spacing w:val="14"/>
          <w:sz w:val="24"/>
          <w:szCs w:val="24"/>
        </w:rPr>
        <w:t xml:space="preserve"> </w:t>
      </w:r>
      <w:r>
        <w:rPr>
          <w:sz w:val="24"/>
          <w:szCs w:val="24"/>
        </w:rPr>
        <w:t>are</w:t>
      </w:r>
      <w:r>
        <w:rPr>
          <w:spacing w:val="14"/>
          <w:sz w:val="24"/>
          <w:szCs w:val="24"/>
        </w:rPr>
        <w:t xml:space="preserve"> </w:t>
      </w:r>
      <w:r>
        <w:rPr>
          <w:sz w:val="24"/>
          <w:szCs w:val="24"/>
        </w:rPr>
        <w:t>not</w:t>
      </w:r>
      <w:r>
        <w:rPr>
          <w:spacing w:val="14"/>
          <w:sz w:val="24"/>
          <w:szCs w:val="24"/>
        </w:rPr>
        <w:t xml:space="preserve"> </w:t>
      </w:r>
      <w:r>
        <w:rPr>
          <w:sz w:val="24"/>
          <w:szCs w:val="24"/>
        </w:rPr>
        <w:t>properly</w:t>
      </w:r>
      <w:r>
        <w:rPr>
          <w:spacing w:val="14"/>
          <w:sz w:val="24"/>
          <w:szCs w:val="24"/>
        </w:rPr>
        <w:t xml:space="preserve"> </w:t>
      </w:r>
      <w:r>
        <w:rPr>
          <w:sz w:val="24"/>
          <w:szCs w:val="24"/>
        </w:rPr>
        <w:t>covered</w:t>
      </w:r>
      <w:r>
        <w:rPr>
          <w:spacing w:val="14"/>
          <w:sz w:val="24"/>
          <w:szCs w:val="24"/>
        </w:rPr>
        <w:t xml:space="preserve"> </w:t>
      </w:r>
      <w:r>
        <w:rPr>
          <w:sz w:val="24"/>
          <w:szCs w:val="24"/>
        </w:rPr>
        <w:t>with</w:t>
      </w:r>
      <w:r>
        <w:rPr>
          <w:spacing w:val="14"/>
          <w:sz w:val="24"/>
          <w:szCs w:val="24"/>
        </w:rPr>
        <w:t xml:space="preserve"> </w:t>
      </w:r>
      <w:r>
        <w:rPr>
          <w:sz w:val="24"/>
          <w:szCs w:val="24"/>
        </w:rPr>
        <w:t>wax.</w:t>
      </w:r>
      <w:r>
        <w:rPr>
          <w:spacing w:val="14"/>
          <w:sz w:val="24"/>
          <w:szCs w:val="24"/>
        </w:rPr>
        <w:t xml:space="preserve"> </w:t>
      </w:r>
      <w:r>
        <w:rPr>
          <w:sz w:val="24"/>
          <w:szCs w:val="24"/>
        </w:rPr>
        <w:t>The</w:t>
      </w:r>
      <w:r>
        <w:rPr>
          <w:spacing w:val="14"/>
          <w:sz w:val="24"/>
          <w:szCs w:val="24"/>
        </w:rPr>
        <w:t xml:space="preserve"> </w:t>
      </w:r>
      <w:r>
        <w:rPr>
          <w:sz w:val="24"/>
          <w:szCs w:val="24"/>
        </w:rPr>
        <w:t>acidic pH of honey is desirable since acidification has been shown to promote</w:t>
      </w:r>
      <w:r>
        <w:rPr>
          <w:sz w:val="24"/>
          <w:szCs w:val="24"/>
        </w:rPr>
        <w:t xml:space="preserve"> healing by causing oxygen release from hemoglobin [19]. The pH of honey is low enough to prevent the growth of many species of bacteria.</w:t>
      </w:r>
    </w:p>
    <w:p w:rsidR="0073598F" w:rsidRDefault="0073598F">
      <w:pPr>
        <w:spacing w:before="1" w:line="140" w:lineRule="exact"/>
        <w:rPr>
          <w:sz w:val="15"/>
          <w:szCs w:val="15"/>
        </w:rPr>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6406A2">
      <w:pPr>
        <w:spacing w:before="29" w:line="260" w:lineRule="exact"/>
        <w:ind w:left="225"/>
        <w:rPr>
          <w:sz w:val="24"/>
          <w:szCs w:val="24"/>
        </w:rPr>
      </w:pPr>
      <w:r>
        <w:pict>
          <v:group id="_x0000_s1035" style="position:absolute;left:0;text-align:left;margin-left:66.45pt;margin-top:33.25pt;width:496.4pt;height:.6pt;z-index:-1126;mso-position-horizontal-relative:page" coordorigin="1329,665" coordsize="9928,12">
            <v:shape id="_x0000_s1060" style="position:absolute;left:1335;top:671;width:1526;height:0" coordorigin="1335,671" coordsize="1526,0" path="m1335,671r1526,e" filled="f" strokeweight=".20464mm">
              <v:path arrowok="t"/>
            </v:shape>
            <v:shape id="_x0000_s1059" style="position:absolute;left:2861;top:671;width:10;height:0" coordorigin="2861,671" coordsize="10,0" path="m2861,671r10,e" filled="f" strokeweight=".20464mm">
              <v:path arrowok="t"/>
            </v:shape>
            <v:shape id="_x0000_s1058" style="position:absolute;left:2871;top:671;width:557;height:0" coordorigin="2871,671" coordsize="557,0" path="m2871,671r556,e" filled="f" strokeweight=".20464mm">
              <v:path arrowok="t"/>
            </v:shape>
            <v:shape id="_x0000_s1057" style="position:absolute;left:3427;top:671;width:10;height:0" coordorigin="3427,671" coordsize="10,0" path="m3427,671r10,e" filled="f" strokeweight=".20464mm">
              <v:path arrowok="t"/>
            </v:shape>
            <v:shape id="_x0000_s1056" style="position:absolute;left:3437;top:671;width:797;height:0" coordorigin="3437,671" coordsize="797,0" path="m3437,671r797,e" filled="f" strokeweight=".20464mm">
              <v:path arrowok="t"/>
            </v:shape>
            <v:shape id="_x0000_s1055" style="position:absolute;left:4234;top:671;width:10;height:0" coordorigin="4234,671" coordsize="10,0" path="m4234,671r9,e" filled="f" strokeweight=".20464mm">
              <v:path arrowok="t"/>
            </v:shape>
            <v:shape id="_x0000_s1054" style="position:absolute;left:4243;top:671;width:336;height:0" coordorigin="4243,671" coordsize="336,0" path="m4243,671r336,e" filled="f" strokeweight=".20464mm">
              <v:path arrowok="t"/>
            </v:shape>
            <v:shape id="_x0000_s1053" style="position:absolute;left:4579;top:671;width:10;height:0" coordorigin="4579,671" coordsize="10,0" path="m4579,671r10,e" filled="f" strokeweight=".20464mm">
              <v:path arrowok="t"/>
            </v:shape>
            <v:shape id="_x0000_s1052" style="position:absolute;left:4589;top:671;width:490;height:0" coordorigin="4589,671" coordsize="490,0" path="m4589,671r490,e" filled="f" strokeweight=".20464mm">
              <v:path arrowok="t"/>
            </v:shape>
            <v:shape id="_x0000_s1051" style="position:absolute;left:5079;top:671;width:10;height:0" coordorigin="5079,671" coordsize="10,0" path="m5079,671r9,e" filled="f" strokeweight=".20464mm">
              <v:path arrowok="t"/>
            </v:shape>
            <v:shape id="_x0000_s1050" style="position:absolute;left:5088;top:671;width:485;height:0" coordorigin="5088,671" coordsize="485,0" path="m5088,671r485,e" filled="f" strokeweight=".20464mm">
              <v:path arrowok="t"/>
            </v:shape>
            <v:shape id="_x0000_s1049" style="position:absolute;left:5573;top:671;width:10;height:0" coordorigin="5573,671" coordsize="10,0" path="m5573,671r10,e" filled="f" strokeweight=".20464mm">
              <v:path arrowok="t"/>
            </v:shape>
            <v:shape id="_x0000_s1048" style="position:absolute;left:5583;top:671;width:490;height:0" coordorigin="5583,671" coordsize="490,0" path="m5583,671r489,e" filled="f" strokeweight=".20464mm">
              <v:path arrowok="t"/>
            </v:shape>
            <v:shape id="_x0000_s1047" style="position:absolute;left:6072;top:671;width:10;height:0" coordorigin="6072,671" coordsize="10,0" path="m6072,671r10,e" filled="f" strokeweight=".20464mm">
              <v:path arrowok="t"/>
            </v:shape>
            <v:shape id="_x0000_s1046" style="position:absolute;left:6082;top:671;width:744;height:0" coordorigin="6082,671" coordsize="744,0" path="m6082,671r744,e" filled="f" strokeweight=".20464mm">
              <v:path arrowok="t"/>
            </v:shape>
            <v:shape id="_x0000_s1045" style="position:absolute;left:6826;top:671;width:10;height:0" coordorigin="6826,671" coordsize="10,0" path="m6826,671r9,e" filled="f" strokeweight=".20464mm">
              <v:path arrowok="t"/>
            </v:shape>
            <v:shape id="_x0000_s1044" style="position:absolute;left:6835;top:671;width:494;height:0" coordorigin="6835,671" coordsize="494,0" path="m6835,671r495,e" filled="f" strokeweight=".20464mm">
              <v:path arrowok="t"/>
            </v:shape>
            <v:shape id="_x0000_s1043" style="position:absolute;left:7330;top:671;width:10;height:0" coordorigin="7330,671" coordsize="10,0" path="m7330,671r9,e" filled="f" strokeweight=".20464mm">
              <v:path arrowok="t"/>
            </v:shape>
            <v:shape id="_x0000_s1042" style="position:absolute;left:7339;top:671;width:480;height:0" coordorigin="7339,671" coordsize="480,0" path="m7339,671r480,e" filled="f" strokeweight=".20464mm">
              <v:path arrowok="t"/>
            </v:shape>
            <v:shape id="_x0000_s1041" style="position:absolute;left:7819;top:671;width:10;height:0" coordorigin="7819,671" coordsize="10,0" path="m7819,671r10,e" filled="f" strokeweight=".20464mm">
              <v:path arrowok="t"/>
            </v:shape>
            <v:shape id="_x0000_s1040" style="position:absolute;left:7829;top:671;width:499;height:0" coordorigin="7829,671" coordsize="499,0" path="m7829,671r499,e" filled="f" strokeweight=".20464mm">
              <v:path arrowok="t"/>
            </v:shape>
            <v:shape id="_x0000_s1039" style="position:absolute;left:8328;top:671;width:10;height:0" coordorigin="8328,671" coordsize="10,0" path="m8328,671r10,e" filled="f" strokeweight=".20464mm">
              <v:path arrowok="t"/>
            </v:shape>
            <v:shape id="_x0000_s1038" style="position:absolute;left:8338;top:671;width:562;height:0" coordorigin="8338,671" coordsize="562,0" path="m8338,671r561,e" filled="f" strokeweight=".20464mm">
              <v:path arrowok="t"/>
            </v:shape>
            <v:shape id="_x0000_s1037" style="position:absolute;left:8899;top:671;width:10;height:0" coordorigin="8899,671" coordsize="10,0" path="m8899,671r10,e" filled="f" strokeweight=".20464mm">
              <v:path arrowok="t"/>
            </v:shape>
            <v:shape id="_x0000_s1036" style="position:absolute;left:8909;top:671;width:2342;height:0" coordorigin="8909,671" coordsize="2342,0" path="m8909,671r2342,e" filled="f" strokeweight=".20464mm">
              <v:path arrowok="t"/>
            </v:shape>
            <w10:wrap anchorx="page"/>
          </v:group>
        </w:pict>
      </w:r>
      <w:r>
        <w:pict>
          <v:shapetype id="_x0000_t202" coordsize="21600,21600" o:spt="202" path="m,l,21600r21600,l21600,xe">
            <v:stroke joinstyle="miter"/>
            <v:path gradientshapeok="t" o:connecttype="rect"/>
          </v:shapetype>
          <v:shape id="_x0000_s1034" type="#_x0000_t202" style="position:absolute;left:0;text-align:left;margin-left:122.1pt;margin-top:69.05pt;width:14pt;height:52pt;z-index:-1125;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Locations</w:t>
                  </w:r>
                </w:p>
              </w:txbxContent>
            </v:textbox>
            <w10:wrap anchorx="page"/>
          </v:shape>
        </w:pict>
      </w:r>
      <w:r>
        <w:pict>
          <v:shape id="_x0000_s1033" type="#_x0000_t202" style="position:absolute;left:0;text-align:left;margin-left:150.4pt;margin-top:40.05pt;width:14pt;height:81pt;z-index:-1124;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Gram Reaction</w:t>
                  </w:r>
                </w:p>
              </w:txbxContent>
            </v:textbox>
            <w10:wrap anchorx="page"/>
          </v:shape>
        </w:pict>
      </w:r>
      <w:r>
        <w:pict>
          <v:shape id="_x0000_s1032" type="#_x0000_t202" style="position:absolute;left:0;text-align:left;margin-left:190.95pt;margin-top:66.05pt;width:31.05pt;height:55pt;z-index:-1123;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Cell shape</w:t>
                  </w:r>
                </w:p>
                <w:p w:rsidR="0073598F" w:rsidRDefault="006406A2">
                  <w:pPr>
                    <w:spacing w:before="65"/>
                    <w:ind w:left="20"/>
                    <w:rPr>
                      <w:sz w:val="24"/>
                      <w:szCs w:val="24"/>
                    </w:rPr>
                  </w:pPr>
                  <w:r>
                    <w:rPr>
                      <w:b/>
                      <w:sz w:val="24"/>
                      <w:szCs w:val="24"/>
                    </w:rPr>
                    <w:t>Catalase</w:t>
                  </w:r>
                </w:p>
              </w:txbxContent>
            </v:textbox>
            <w10:wrap anchorx="page"/>
          </v:shape>
        </w:pict>
      </w:r>
      <w:r>
        <w:pict>
          <v:shape id="_x0000_s1031" type="#_x0000_t202" style="position:absolute;left:0;text-align:left;margin-left:232.95pt;margin-top:66.35pt;width:14pt;height:54.65pt;z-index:-1122;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Coagulase</w:t>
                  </w:r>
                </w:p>
              </w:txbxContent>
            </v:textbox>
            <w10:wrap anchorx="page"/>
          </v:shape>
        </w:pict>
      </w:r>
      <w:r>
        <w:pict>
          <v:shape id="_x0000_s1030" type="#_x0000_t202" style="position:absolute;left:0;text-align:left;margin-left:257.9pt;margin-top:77.7pt;width:14pt;height:43.35pt;z-index:-1121;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Oxidase</w:t>
                  </w:r>
                </w:p>
              </w:txbxContent>
            </v:textbox>
            <w10:wrap anchorx="page"/>
          </v:shape>
        </w:pict>
      </w:r>
      <w:r>
        <w:pict>
          <v:shape id="_x0000_s1029" type="#_x0000_t202" style="position:absolute;left:0;text-align:left;margin-left:282.9pt;margin-top:67.05pt;width:51.7pt;height:54pt;z-index:-1120;mso-position-horizontal-relative:page" filled="f" stroked="f">
            <v:textbox style="layout-flow:vertical;mso-layout-flow-alt:bottom-to-top" inset="0,0,0,0">
              <w:txbxContent>
                <w:p w:rsidR="0073598F" w:rsidRDefault="006406A2">
                  <w:pPr>
                    <w:spacing w:line="260" w:lineRule="exact"/>
                    <w:ind w:left="20"/>
                    <w:rPr>
                      <w:sz w:val="24"/>
                      <w:szCs w:val="24"/>
                    </w:rPr>
                  </w:pPr>
                  <w:r>
                    <w:rPr>
                      <w:b/>
                      <w:sz w:val="24"/>
                      <w:szCs w:val="24"/>
                    </w:rPr>
                    <w:t>Indole</w:t>
                  </w:r>
                </w:p>
                <w:p w:rsidR="0073598F" w:rsidRDefault="0073598F">
                  <w:pPr>
                    <w:spacing w:before="1" w:line="160" w:lineRule="exact"/>
                    <w:rPr>
                      <w:sz w:val="16"/>
                      <w:szCs w:val="16"/>
                    </w:rPr>
                  </w:pPr>
                </w:p>
                <w:p w:rsidR="0073598F" w:rsidRDefault="006406A2">
                  <w:pPr>
                    <w:spacing w:line="275" w:lineRule="auto"/>
                    <w:ind w:left="20" w:right="-21"/>
                    <w:rPr>
                      <w:sz w:val="24"/>
                      <w:szCs w:val="24"/>
                    </w:rPr>
                  </w:pPr>
                  <w:r>
                    <w:rPr>
                      <w:b/>
                      <w:sz w:val="24"/>
                      <w:szCs w:val="24"/>
                    </w:rPr>
                    <w:t>Citrate utilization</w:t>
                  </w:r>
                </w:p>
              </w:txbxContent>
            </v:textbox>
            <w10:wrap anchorx="page"/>
          </v:shape>
        </w:pict>
      </w:r>
      <w:r>
        <w:pict>
          <v:shape id="_x0000_s1028" type="#_x0000_t202" style="position:absolute;left:0;text-align:left;margin-left:345.75pt;margin-top:39.35pt;width:38.25pt;height:81.7pt;z-index:-1119;mso-position-horizontal-relative:page" filled="f" stroked="f">
            <v:textbox style="layout-flow:vertical;mso-layout-flow-alt:bottom-to-top" inset="0,0,0,0">
              <w:txbxContent>
                <w:p w:rsidR="0073598F" w:rsidRDefault="006406A2">
                  <w:pPr>
                    <w:spacing w:line="260" w:lineRule="exact"/>
                    <w:ind w:left="20" w:right="-38"/>
                    <w:rPr>
                      <w:sz w:val="24"/>
                      <w:szCs w:val="24"/>
                    </w:rPr>
                  </w:pPr>
                  <w:r>
                    <w:rPr>
                      <w:b/>
                      <w:position w:val="1"/>
                      <w:sz w:val="24"/>
                      <w:szCs w:val="24"/>
                    </w:rPr>
                    <w:t>H</w:t>
                  </w:r>
                  <w:r>
                    <w:rPr>
                      <w:b/>
                      <w:spacing w:val="1"/>
                      <w:position w:val="-2"/>
                      <w:sz w:val="16"/>
                      <w:szCs w:val="16"/>
                    </w:rPr>
                    <w:t>2</w:t>
                  </w:r>
                  <w:r>
                    <w:rPr>
                      <w:b/>
                      <w:position w:val="1"/>
                      <w:sz w:val="24"/>
                      <w:szCs w:val="24"/>
                    </w:rPr>
                    <w:t>S</w:t>
                  </w:r>
                  <w:r>
                    <w:rPr>
                      <w:b/>
                      <w:spacing w:val="-1"/>
                      <w:position w:val="1"/>
                      <w:sz w:val="24"/>
                      <w:szCs w:val="24"/>
                    </w:rPr>
                    <w:t xml:space="preserve"> </w:t>
                  </w:r>
                  <w:r>
                    <w:rPr>
                      <w:b/>
                      <w:position w:val="1"/>
                      <w:sz w:val="24"/>
                      <w:szCs w:val="24"/>
                    </w:rPr>
                    <w:t>production</w:t>
                  </w:r>
                </w:p>
                <w:p w:rsidR="0073598F" w:rsidRDefault="0073598F">
                  <w:pPr>
                    <w:spacing w:before="6" w:line="180" w:lineRule="exact"/>
                    <w:rPr>
                      <w:sz w:val="19"/>
                      <w:szCs w:val="19"/>
                    </w:rPr>
                  </w:pPr>
                </w:p>
                <w:p w:rsidR="0073598F" w:rsidRDefault="006406A2">
                  <w:pPr>
                    <w:ind w:left="20"/>
                    <w:rPr>
                      <w:sz w:val="24"/>
                      <w:szCs w:val="24"/>
                    </w:rPr>
                  </w:pPr>
                  <w:r>
                    <w:rPr>
                      <w:b/>
                      <w:sz w:val="24"/>
                      <w:szCs w:val="24"/>
                    </w:rPr>
                    <w:t>Urease</w:t>
                  </w:r>
                </w:p>
              </w:txbxContent>
            </v:textbox>
            <w10:wrap anchorx="page"/>
          </v:shape>
        </w:pict>
      </w:r>
      <w:r>
        <w:pict>
          <v:shape id="_x0000_s1027" type="#_x0000_t202" style="position:absolute;left:0;text-align:left;margin-left:395.45pt;margin-top:99.05pt;width:14pt;height:22pt;z-index:-1118;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MR</w:t>
                  </w:r>
                </w:p>
              </w:txbxContent>
            </v:textbox>
            <w10:wrap anchorx="page"/>
          </v:shape>
        </w:pict>
      </w:r>
      <w:r>
        <w:pict>
          <v:shape id="_x0000_s1026" type="#_x0000_t202" style="position:absolute;left:0;text-align:left;margin-left:424pt;margin-top:103.05pt;width:14pt;height:18pt;z-index:-1117;mso-position-horizontal-relative:page" filled="f" stroked="f">
            <v:textbox style="layout-flow:vertical;mso-layout-flow-alt:bottom-to-top" inset="0,0,0,0">
              <w:txbxContent>
                <w:p w:rsidR="0073598F" w:rsidRDefault="006406A2">
                  <w:pPr>
                    <w:spacing w:line="260" w:lineRule="exact"/>
                    <w:ind w:left="20" w:right="-36"/>
                    <w:rPr>
                      <w:sz w:val="24"/>
                      <w:szCs w:val="24"/>
                    </w:rPr>
                  </w:pPr>
                  <w:r>
                    <w:rPr>
                      <w:b/>
                      <w:sz w:val="24"/>
                      <w:szCs w:val="24"/>
                    </w:rPr>
                    <w:t>VP</w:t>
                  </w:r>
                </w:p>
              </w:txbxContent>
            </v:textbox>
            <w10:wrap anchorx="page"/>
          </v:shape>
        </w:pict>
      </w:r>
      <w:r>
        <w:rPr>
          <w:b/>
          <w:position w:val="-1"/>
          <w:sz w:val="24"/>
          <w:szCs w:val="24"/>
        </w:rPr>
        <w:t>Table 5: Biochemical tests for bacteria isolates</w:t>
      </w: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before="5"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554"/>
        <w:gridCol w:w="488"/>
        <w:gridCol w:w="841"/>
        <w:gridCol w:w="364"/>
        <w:gridCol w:w="420"/>
        <w:gridCol w:w="499"/>
        <w:gridCol w:w="499"/>
        <w:gridCol w:w="626"/>
        <w:gridCol w:w="629"/>
        <w:gridCol w:w="494"/>
        <w:gridCol w:w="497"/>
        <w:gridCol w:w="541"/>
        <w:gridCol w:w="2464"/>
      </w:tblGrid>
      <w:tr w:rsidR="0073598F">
        <w:trPr>
          <w:trHeight w:hRule="exact" w:val="400"/>
        </w:trPr>
        <w:tc>
          <w:tcPr>
            <w:tcW w:w="7452" w:type="dxa"/>
            <w:gridSpan w:val="12"/>
            <w:tcBorders>
              <w:top w:val="nil"/>
              <w:left w:val="nil"/>
              <w:bottom w:val="single" w:sz="5" w:space="0" w:color="000000"/>
              <w:right w:val="nil"/>
            </w:tcBorders>
          </w:tcPr>
          <w:p w:rsidR="0073598F" w:rsidRDefault="0073598F"/>
        </w:tc>
        <w:tc>
          <w:tcPr>
            <w:tcW w:w="2464" w:type="dxa"/>
            <w:tcBorders>
              <w:top w:val="nil"/>
              <w:left w:val="nil"/>
              <w:bottom w:val="single" w:sz="5" w:space="0" w:color="000000"/>
              <w:right w:val="nil"/>
            </w:tcBorders>
          </w:tcPr>
          <w:p w:rsidR="0073598F" w:rsidRDefault="006406A2">
            <w:pPr>
              <w:spacing w:before="69"/>
              <w:ind w:left="218"/>
              <w:rPr>
                <w:sz w:val="24"/>
                <w:szCs w:val="24"/>
              </w:rPr>
            </w:pPr>
            <w:r>
              <w:rPr>
                <w:b/>
                <w:sz w:val="24"/>
                <w:szCs w:val="24"/>
              </w:rPr>
              <w:t>Suspected Bacteria</w:t>
            </w:r>
          </w:p>
        </w:tc>
      </w:tr>
      <w:tr w:rsidR="0073598F">
        <w:trPr>
          <w:trHeight w:hRule="exact" w:val="557"/>
        </w:trPr>
        <w:tc>
          <w:tcPr>
            <w:tcW w:w="1554"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10"/>
              <w:rPr>
                <w:sz w:val="24"/>
                <w:szCs w:val="24"/>
              </w:rPr>
            </w:pPr>
            <w:r>
              <w:rPr>
                <w:sz w:val="24"/>
                <w:szCs w:val="24"/>
              </w:rPr>
              <w:t>Mobile</w:t>
            </w:r>
          </w:p>
        </w:tc>
        <w:tc>
          <w:tcPr>
            <w:tcW w:w="488"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98"/>
              <w:rPr>
                <w:sz w:val="24"/>
                <w:szCs w:val="24"/>
              </w:rPr>
            </w:pPr>
            <w:r>
              <w:rPr>
                <w:sz w:val="24"/>
                <w:szCs w:val="24"/>
              </w:rPr>
              <w:t>+</w:t>
            </w:r>
          </w:p>
        </w:tc>
        <w:tc>
          <w:tcPr>
            <w:tcW w:w="841"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56"/>
              <w:rPr>
                <w:sz w:val="24"/>
                <w:szCs w:val="24"/>
              </w:rPr>
            </w:pPr>
            <w:r>
              <w:rPr>
                <w:sz w:val="24"/>
                <w:szCs w:val="24"/>
              </w:rPr>
              <w:t>Rod</w:t>
            </w:r>
          </w:p>
        </w:tc>
        <w:tc>
          <w:tcPr>
            <w:tcW w:w="364"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26"/>
              <w:rPr>
                <w:sz w:val="24"/>
                <w:szCs w:val="24"/>
              </w:rPr>
            </w:pPr>
            <w:r>
              <w:rPr>
                <w:sz w:val="24"/>
                <w:szCs w:val="24"/>
              </w:rPr>
              <w:t>+</w:t>
            </w:r>
          </w:p>
        </w:tc>
        <w:tc>
          <w:tcPr>
            <w:tcW w:w="420"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03"/>
              <w:rPr>
                <w:sz w:val="24"/>
                <w:szCs w:val="24"/>
              </w:rPr>
            </w:pPr>
            <w:r>
              <w:rPr>
                <w:sz w:val="24"/>
                <w:szCs w:val="24"/>
              </w:rPr>
              <w:t>−</w:t>
            </w:r>
          </w:p>
        </w:tc>
        <w:tc>
          <w:tcPr>
            <w:tcW w:w="499"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44" w:right="144"/>
              <w:jc w:val="center"/>
              <w:rPr>
                <w:sz w:val="24"/>
                <w:szCs w:val="24"/>
              </w:rPr>
            </w:pPr>
            <w:r>
              <w:rPr>
                <w:sz w:val="24"/>
                <w:szCs w:val="24"/>
              </w:rPr>
              <w:t>−</w:t>
            </w:r>
          </w:p>
        </w:tc>
        <w:tc>
          <w:tcPr>
            <w:tcW w:w="499"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44" w:right="144"/>
              <w:jc w:val="center"/>
              <w:rPr>
                <w:sz w:val="24"/>
                <w:szCs w:val="24"/>
              </w:rPr>
            </w:pPr>
            <w:r>
              <w:rPr>
                <w:sz w:val="24"/>
                <w:szCs w:val="24"/>
              </w:rPr>
              <w:t>−</w:t>
            </w:r>
          </w:p>
        </w:tc>
        <w:tc>
          <w:tcPr>
            <w:tcW w:w="626"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82"/>
              <w:rPr>
                <w:sz w:val="24"/>
                <w:szCs w:val="24"/>
              </w:rPr>
            </w:pPr>
            <w:r>
              <w:rPr>
                <w:sz w:val="24"/>
                <w:szCs w:val="24"/>
              </w:rPr>
              <w:t>+</w:t>
            </w:r>
          </w:p>
        </w:tc>
        <w:tc>
          <w:tcPr>
            <w:tcW w:w="629"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309"/>
              <w:rPr>
                <w:sz w:val="24"/>
                <w:szCs w:val="24"/>
              </w:rPr>
            </w:pPr>
            <w:r>
              <w:rPr>
                <w:sz w:val="24"/>
                <w:szCs w:val="24"/>
              </w:rPr>
              <w:t>−</w:t>
            </w:r>
          </w:p>
        </w:tc>
        <w:tc>
          <w:tcPr>
            <w:tcW w:w="494"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46" w:right="137"/>
              <w:jc w:val="center"/>
              <w:rPr>
                <w:sz w:val="24"/>
                <w:szCs w:val="24"/>
              </w:rPr>
            </w:pPr>
            <w:r>
              <w:rPr>
                <w:sz w:val="24"/>
                <w:szCs w:val="24"/>
              </w:rPr>
              <w:t>−</w:t>
            </w:r>
          </w:p>
        </w:tc>
        <w:tc>
          <w:tcPr>
            <w:tcW w:w="497"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37" w:right="149"/>
              <w:jc w:val="center"/>
              <w:rPr>
                <w:sz w:val="24"/>
                <w:szCs w:val="24"/>
              </w:rPr>
            </w:pPr>
            <w:r>
              <w:rPr>
                <w:sz w:val="24"/>
                <w:szCs w:val="24"/>
              </w:rPr>
              <w:t>−</w:t>
            </w:r>
          </w:p>
        </w:tc>
        <w:tc>
          <w:tcPr>
            <w:tcW w:w="540"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149" w:right="180"/>
              <w:jc w:val="center"/>
              <w:rPr>
                <w:sz w:val="24"/>
                <w:szCs w:val="24"/>
              </w:rPr>
            </w:pPr>
            <w:r>
              <w:rPr>
                <w:sz w:val="24"/>
                <w:szCs w:val="24"/>
              </w:rPr>
              <w:t>+</w:t>
            </w:r>
          </w:p>
        </w:tc>
        <w:tc>
          <w:tcPr>
            <w:tcW w:w="2464" w:type="dxa"/>
            <w:tcBorders>
              <w:top w:val="single" w:sz="5" w:space="0" w:color="000000"/>
              <w:left w:val="nil"/>
              <w:bottom w:val="nil"/>
              <w:right w:val="nil"/>
            </w:tcBorders>
          </w:tcPr>
          <w:p w:rsidR="0073598F" w:rsidRDefault="0073598F">
            <w:pPr>
              <w:spacing w:before="4" w:line="160" w:lineRule="exact"/>
              <w:rPr>
                <w:sz w:val="16"/>
                <w:szCs w:val="16"/>
              </w:rPr>
            </w:pPr>
          </w:p>
          <w:p w:rsidR="0073598F" w:rsidRDefault="006406A2">
            <w:pPr>
              <w:ind w:left="218"/>
              <w:rPr>
                <w:sz w:val="24"/>
                <w:szCs w:val="24"/>
              </w:rPr>
            </w:pPr>
            <w:r>
              <w:rPr>
                <w:i/>
                <w:sz w:val="24"/>
                <w:szCs w:val="24"/>
              </w:rPr>
              <w:t>Bacillus subtilis</w:t>
            </w:r>
          </w:p>
        </w:tc>
      </w:tr>
      <w:tr w:rsidR="0073598F">
        <w:trPr>
          <w:trHeight w:hRule="exact" w:val="818"/>
        </w:trPr>
        <w:tc>
          <w:tcPr>
            <w:tcW w:w="1554" w:type="dxa"/>
            <w:tcBorders>
              <w:top w:val="nil"/>
              <w:left w:val="nil"/>
              <w:bottom w:val="nil"/>
              <w:right w:val="nil"/>
            </w:tcBorders>
          </w:tcPr>
          <w:p w:rsidR="0073598F" w:rsidRDefault="006406A2">
            <w:pPr>
              <w:spacing w:before="91"/>
              <w:ind w:left="110"/>
              <w:rPr>
                <w:sz w:val="24"/>
                <w:szCs w:val="24"/>
              </w:rPr>
            </w:pPr>
            <w:r>
              <w:rPr>
                <w:sz w:val="24"/>
                <w:szCs w:val="24"/>
              </w:rPr>
              <w:t>Bosso</w:t>
            </w:r>
          </w:p>
        </w:tc>
        <w:tc>
          <w:tcPr>
            <w:tcW w:w="488" w:type="dxa"/>
            <w:tcBorders>
              <w:top w:val="nil"/>
              <w:left w:val="nil"/>
              <w:bottom w:val="nil"/>
              <w:right w:val="nil"/>
            </w:tcBorders>
          </w:tcPr>
          <w:p w:rsidR="0073598F" w:rsidRDefault="006406A2">
            <w:pPr>
              <w:spacing w:before="91"/>
              <w:ind w:left="198"/>
              <w:rPr>
                <w:sz w:val="24"/>
                <w:szCs w:val="24"/>
              </w:rPr>
            </w:pPr>
            <w:r>
              <w:rPr>
                <w:sz w:val="24"/>
                <w:szCs w:val="24"/>
              </w:rPr>
              <w:t>+</w:t>
            </w:r>
          </w:p>
        </w:tc>
        <w:tc>
          <w:tcPr>
            <w:tcW w:w="841" w:type="dxa"/>
            <w:tcBorders>
              <w:top w:val="nil"/>
              <w:left w:val="nil"/>
              <w:bottom w:val="nil"/>
              <w:right w:val="nil"/>
            </w:tcBorders>
          </w:tcPr>
          <w:p w:rsidR="0073598F" w:rsidRDefault="006406A2">
            <w:pPr>
              <w:spacing w:before="91"/>
              <w:ind w:left="156"/>
              <w:rPr>
                <w:sz w:val="24"/>
                <w:szCs w:val="24"/>
              </w:rPr>
            </w:pPr>
            <w:r>
              <w:rPr>
                <w:sz w:val="24"/>
                <w:szCs w:val="24"/>
              </w:rPr>
              <w:t>Rod</w:t>
            </w:r>
          </w:p>
        </w:tc>
        <w:tc>
          <w:tcPr>
            <w:tcW w:w="364" w:type="dxa"/>
            <w:tcBorders>
              <w:top w:val="nil"/>
              <w:left w:val="nil"/>
              <w:bottom w:val="nil"/>
              <w:right w:val="nil"/>
            </w:tcBorders>
          </w:tcPr>
          <w:p w:rsidR="0073598F" w:rsidRDefault="006406A2">
            <w:pPr>
              <w:spacing w:before="91"/>
              <w:ind w:left="126"/>
              <w:rPr>
                <w:sz w:val="24"/>
                <w:szCs w:val="24"/>
              </w:rPr>
            </w:pPr>
            <w:r>
              <w:rPr>
                <w:sz w:val="24"/>
                <w:szCs w:val="24"/>
              </w:rPr>
              <w:t>+</w:t>
            </w:r>
          </w:p>
        </w:tc>
        <w:tc>
          <w:tcPr>
            <w:tcW w:w="420" w:type="dxa"/>
            <w:tcBorders>
              <w:top w:val="nil"/>
              <w:left w:val="nil"/>
              <w:bottom w:val="nil"/>
              <w:right w:val="nil"/>
            </w:tcBorders>
          </w:tcPr>
          <w:p w:rsidR="0073598F" w:rsidRDefault="006406A2">
            <w:pPr>
              <w:spacing w:before="91"/>
              <w:ind w:left="103"/>
              <w:rPr>
                <w:sz w:val="24"/>
                <w:szCs w:val="24"/>
              </w:rPr>
            </w:pPr>
            <w:r>
              <w:rPr>
                <w:sz w:val="24"/>
                <w:szCs w:val="24"/>
              </w:rPr>
              <w:t>−</w:t>
            </w:r>
          </w:p>
        </w:tc>
        <w:tc>
          <w:tcPr>
            <w:tcW w:w="499" w:type="dxa"/>
            <w:tcBorders>
              <w:top w:val="nil"/>
              <w:left w:val="nil"/>
              <w:bottom w:val="nil"/>
              <w:right w:val="nil"/>
            </w:tcBorders>
          </w:tcPr>
          <w:p w:rsidR="0073598F" w:rsidRDefault="006406A2">
            <w:pPr>
              <w:spacing w:before="91"/>
              <w:ind w:left="144" w:right="144"/>
              <w:jc w:val="center"/>
              <w:rPr>
                <w:sz w:val="24"/>
                <w:szCs w:val="24"/>
              </w:rPr>
            </w:pPr>
            <w:r>
              <w:rPr>
                <w:sz w:val="24"/>
                <w:szCs w:val="24"/>
              </w:rPr>
              <w:t>−</w:t>
            </w:r>
          </w:p>
        </w:tc>
        <w:tc>
          <w:tcPr>
            <w:tcW w:w="499" w:type="dxa"/>
            <w:tcBorders>
              <w:top w:val="nil"/>
              <w:left w:val="nil"/>
              <w:bottom w:val="nil"/>
              <w:right w:val="nil"/>
            </w:tcBorders>
          </w:tcPr>
          <w:p w:rsidR="0073598F" w:rsidRDefault="006406A2">
            <w:pPr>
              <w:spacing w:before="91"/>
              <w:ind w:left="144" w:right="144"/>
              <w:jc w:val="center"/>
              <w:rPr>
                <w:sz w:val="24"/>
                <w:szCs w:val="24"/>
              </w:rPr>
            </w:pPr>
            <w:r>
              <w:rPr>
                <w:sz w:val="24"/>
                <w:szCs w:val="24"/>
              </w:rPr>
              <w:t>−</w:t>
            </w:r>
          </w:p>
        </w:tc>
        <w:tc>
          <w:tcPr>
            <w:tcW w:w="626" w:type="dxa"/>
            <w:tcBorders>
              <w:top w:val="nil"/>
              <w:left w:val="nil"/>
              <w:bottom w:val="nil"/>
              <w:right w:val="nil"/>
            </w:tcBorders>
          </w:tcPr>
          <w:p w:rsidR="0073598F" w:rsidRDefault="006406A2">
            <w:pPr>
              <w:spacing w:before="91"/>
              <w:ind w:left="182"/>
              <w:rPr>
                <w:sz w:val="24"/>
                <w:szCs w:val="24"/>
              </w:rPr>
            </w:pPr>
            <w:r>
              <w:rPr>
                <w:sz w:val="24"/>
                <w:szCs w:val="24"/>
              </w:rPr>
              <w:t>+</w:t>
            </w:r>
          </w:p>
        </w:tc>
        <w:tc>
          <w:tcPr>
            <w:tcW w:w="629" w:type="dxa"/>
            <w:tcBorders>
              <w:top w:val="nil"/>
              <w:left w:val="nil"/>
              <w:bottom w:val="nil"/>
              <w:right w:val="nil"/>
            </w:tcBorders>
          </w:tcPr>
          <w:p w:rsidR="0073598F" w:rsidRDefault="006406A2">
            <w:pPr>
              <w:spacing w:before="91"/>
              <w:ind w:left="309"/>
              <w:rPr>
                <w:sz w:val="24"/>
                <w:szCs w:val="24"/>
              </w:rPr>
            </w:pPr>
            <w:r>
              <w:rPr>
                <w:sz w:val="24"/>
                <w:szCs w:val="24"/>
              </w:rPr>
              <w:t>−</w:t>
            </w:r>
          </w:p>
        </w:tc>
        <w:tc>
          <w:tcPr>
            <w:tcW w:w="494" w:type="dxa"/>
            <w:tcBorders>
              <w:top w:val="nil"/>
              <w:left w:val="nil"/>
              <w:bottom w:val="nil"/>
              <w:right w:val="nil"/>
            </w:tcBorders>
          </w:tcPr>
          <w:p w:rsidR="0073598F" w:rsidRDefault="006406A2">
            <w:pPr>
              <w:spacing w:before="91"/>
              <w:ind w:left="146" w:right="137"/>
              <w:jc w:val="center"/>
              <w:rPr>
                <w:sz w:val="24"/>
                <w:szCs w:val="24"/>
              </w:rPr>
            </w:pPr>
            <w:r>
              <w:rPr>
                <w:sz w:val="24"/>
                <w:szCs w:val="24"/>
              </w:rPr>
              <w:t>−</w:t>
            </w:r>
          </w:p>
        </w:tc>
        <w:tc>
          <w:tcPr>
            <w:tcW w:w="497" w:type="dxa"/>
            <w:tcBorders>
              <w:top w:val="nil"/>
              <w:left w:val="nil"/>
              <w:bottom w:val="nil"/>
              <w:right w:val="nil"/>
            </w:tcBorders>
          </w:tcPr>
          <w:p w:rsidR="0073598F" w:rsidRDefault="006406A2">
            <w:pPr>
              <w:spacing w:before="91"/>
              <w:ind w:left="137" w:right="149"/>
              <w:jc w:val="center"/>
              <w:rPr>
                <w:sz w:val="24"/>
                <w:szCs w:val="24"/>
              </w:rPr>
            </w:pPr>
            <w:r>
              <w:rPr>
                <w:sz w:val="24"/>
                <w:szCs w:val="24"/>
              </w:rPr>
              <w:t>−</w:t>
            </w:r>
          </w:p>
        </w:tc>
        <w:tc>
          <w:tcPr>
            <w:tcW w:w="540" w:type="dxa"/>
            <w:tcBorders>
              <w:top w:val="nil"/>
              <w:left w:val="nil"/>
              <w:bottom w:val="nil"/>
              <w:right w:val="nil"/>
            </w:tcBorders>
          </w:tcPr>
          <w:p w:rsidR="0073598F" w:rsidRDefault="006406A2">
            <w:pPr>
              <w:spacing w:before="91"/>
              <w:ind w:left="149" w:right="180"/>
              <w:jc w:val="center"/>
              <w:rPr>
                <w:sz w:val="24"/>
                <w:szCs w:val="24"/>
              </w:rPr>
            </w:pPr>
            <w:r>
              <w:rPr>
                <w:sz w:val="24"/>
                <w:szCs w:val="24"/>
              </w:rPr>
              <w:t>+</w:t>
            </w:r>
          </w:p>
        </w:tc>
        <w:tc>
          <w:tcPr>
            <w:tcW w:w="2464" w:type="dxa"/>
            <w:tcBorders>
              <w:top w:val="nil"/>
              <w:left w:val="nil"/>
              <w:bottom w:val="nil"/>
              <w:right w:val="nil"/>
            </w:tcBorders>
          </w:tcPr>
          <w:p w:rsidR="0073598F" w:rsidRDefault="006406A2">
            <w:pPr>
              <w:spacing w:before="91"/>
              <w:ind w:left="218"/>
              <w:rPr>
                <w:sz w:val="24"/>
                <w:szCs w:val="24"/>
              </w:rPr>
            </w:pPr>
            <w:r>
              <w:rPr>
                <w:i/>
                <w:sz w:val="24"/>
                <w:szCs w:val="24"/>
              </w:rPr>
              <w:t>Bacillus subtilis</w:t>
            </w:r>
          </w:p>
          <w:p w:rsidR="0073598F" w:rsidRDefault="006406A2">
            <w:pPr>
              <w:spacing w:before="41"/>
              <w:ind w:left="218"/>
              <w:rPr>
                <w:sz w:val="24"/>
                <w:szCs w:val="24"/>
              </w:rPr>
            </w:pPr>
            <w:r>
              <w:rPr>
                <w:i/>
                <w:sz w:val="24"/>
                <w:szCs w:val="24"/>
              </w:rPr>
              <w:t>Staphylococcus</w:t>
            </w:r>
          </w:p>
        </w:tc>
      </w:tr>
      <w:tr w:rsidR="0073598F">
        <w:trPr>
          <w:trHeight w:hRule="exact" w:val="835"/>
        </w:trPr>
        <w:tc>
          <w:tcPr>
            <w:tcW w:w="1554"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10"/>
              <w:rPr>
                <w:sz w:val="24"/>
                <w:szCs w:val="24"/>
              </w:rPr>
            </w:pPr>
            <w:r>
              <w:rPr>
                <w:sz w:val="24"/>
                <w:szCs w:val="24"/>
              </w:rPr>
              <w:t>Tundunfulani</w:t>
            </w:r>
          </w:p>
        </w:tc>
        <w:tc>
          <w:tcPr>
            <w:tcW w:w="488"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98"/>
              <w:rPr>
                <w:sz w:val="24"/>
                <w:szCs w:val="24"/>
              </w:rPr>
            </w:pPr>
            <w:r>
              <w:rPr>
                <w:sz w:val="24"/>
                <w:szCs w:val="24"/>
              </w:rPr>
              <w:t>+</w:t>
            </w:r>
          </w:p>
        </w:tc>
        <w:tc>
          <w:tcPr>
            <w:tcW w:w="841"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56"/>
              <w:rPr>
                <w:sz w:val="24"/>
                <w:szCs w:val="24"/>
              </w:rPr>
            </w:pPr>
            <w:r>
              <w:rPr>
                <w:sz w:val="24"/>
                <w:szCs w:val="24"/>
              </w:rPr>
              <w:t>Cocci</w:t>
            </w:r>
          </w:p>
        </w:tc>
        <w:tc>
          <w:tcPr>
            <w:tcW w:w="364"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26"/>
              <w:rPr>
                <w:sz w:val="24"/>
                <w:szCs w:val="24"/>
              </w:rPr>
            </w:pPr>
            <w:r>
              <w:rPr>
                <w:sz w:val="24"/>
                <w:szCs w:val="24"/>
              </w:rPr>
              <w:t>+</w:t>
            </w:r>
          </w:p>
        </w:tc>
        <w:tc>
          <w:tcPr>
            <w:tcW w:w="420"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03"/>
              <w:rPr>
                <w:sz w:val="24"/>
                <w:szCs w:val="24"/>
              </w:rPr>
            </w:pPr>
            <w:r>
              <w:rPr>
                <w:sz w:val="24"/>
                <w:szCs w:val="24"/>
              </w:rPr>
              <w:t>+</w:t>
            </w:r>
          </w:p>
        </w:tc>
        <w:tc>
          <w:tcPr>
            <w:tcW w:w="499"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4" w:right="144"/>
              <w:jc w:val="center"/>
              <w:rPr>
                <w:sz w:val="24"/>
                <w:szCs w:val="24"/>
              </w:rPr>
            </w:pPr>
            <w:r>
              <w:rPr>
                <w:sz w:val="24"/>
                <w:szCs w:val="24"/>
              </w:rPr>
              <w:t>−</w:t>
            </w:r>
          </w:p>
        </w:tc>
        <w:tc>
          <w:tcPr>
            <w:tcW w:w="499"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4" w:right="144"/>
              <w:jc w:val="center"/>
              <w:rPr>
                <w:sz w:val="24"/>
                <w:szCs w:val="24"/>
              </w:rPr>
            </w:pPr>
            <w:r>
              <w:rPr>
                <w:sz w:val="24"/>
                <w:szCs w:val="24"/>
              </w:rPr>
              <w:t>−</w:t>
            </w:r>
          </w:p>
        </w:tc>
        <w:tc>
          <w:tcPr>
            <w:tcW w:w="626"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82"/>
              <w:rPr>
                <w:sz w:val="24"/>
                <w:szCs w:val="24"/>
              </w:rPr>
            </w:pPr>
            <w:r>
              <w:rPr>
                <w:sz w:val="24"/>
                <w:szCs w:val="24"/>
              </w:rPr>
              <w:t>+</w:t>
            </w:r>
          </w:p>
        </w:tc>
        <w:tc>
          <w:tcPr>
            <w:tcW w:w="629"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309"/>
              <w:rPr>
                <w:sz w:val="24"/>
                <w:szCs w:val="24"/>
              </w:rPr>
            </w:pPr>
            <w:r>
              <w:rPr>
                <w:sz w:val="24"/>
                <w:szCs w:val="24"/>
              </w:rPr>
              <w:t>−</w:t>
            </w:r>
          </w:p>
        </w:tc>
        <w:tc>
          <w:tcPr>
            <w:tcW w:w="494"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6" w:right="137"/>
              <w:jc w:val="center"/>
              <w:rPr>
                <w:sz w:val="24"/>
                <w:szCs w:val="24"/>
              </w:rPr>
            </w:pPr>
            <w:r>
              <w:rPr>
                <w:sz w:val="24"/>
                <w:szCs w:val="24"/>
              </w:rPr>
              <w:t>−</w:t>
            </w:r>
          </w:p>
        </w:tc>
        <w:tc>
          <w:tcPr>
            <w:tcW w:w="497"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37" w:right="149"/>
              <w:jc w:val="center"/>
              <w:rPr>
                <w:sz w:val="24"/>
                <w:szCs w:val="24"/>
              </w:rPr>
            </w:pPr>
            <w:r>
              <w:rPr>
                <w:sz w:val="24"/>
                <w:szCs w:val="24"/>
              </w:rPr>
              <w:t>+</w:t>
            </w:r>
          </w:p>
        </w:tc>
        <w:tc>
          <w:tcPr>
            <w:tcW w:w="540"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9" w:right="180"/>
              <w:jc w:val="center"/>
              <w:rPr>
                <w:sz w:val="24"/>
                <w:szCs w:val="24"/>
              </w:rPr>
            </w:pPr>
            <w:r>
              <w:rPr>
                <w:sz w:val="24"/>
                <w:szCs w:val="24"/>
              </w:rPr>
              <w:t>+</w:t>
            </w:r>
          </w:p>
        </w:tc>
        <w:tc>
          <w:tcPr>
            <w:tcW w:w="2464" w:type="dxa"/>
            <w:tcBorders>
              <w:top w:val="nil"/>
              <w:left w:val="nil"/>
              <w:bottom w:val="nil"/>
              <w:right w:val="nil"/>
            </w:tcBorders>
          </w:tcPr>
          <w:p w:rsidR="0073598F" w:rsidRDefault="006406A2">
            <w:pPr>
              <w:spacing w:line="160" w:lineRule="exact"/>
              <w:ind w:left="218"/>
              <w:rPr>
                <w:sz w:val="24"/>
                <w:szCs w:val="24"/>
              </w:rPr>
            </w:pPr>
            <w:r>
              <w:rPr>
                <w:i/>
                <w:position w:val="2"/>
                <w:sz w:val="24"/>
                <w:szCs w:val="24"/>
              </w:rPr>
              <w:t>aureus</w:t>
            </w:r>
          </w:p>
          <w:p w:rsidR="0073598F" w:rsidRDefault="0073598F">
            <w:pPr>
              <w:spacing w:before="7" w:line="240" w:lineRule="exact"/>
              <w:rPr>
                <w:sz w:val="24"/>
                <w:szCs w:val="24"/>
              </w:rPr>
            </w:pPr>
          </w:p>
          <w:p w:rsidR="0073598F" w:rsidRDefault="006406A2">
            <w:pPr>
              <w:ind w:left="218"/>
              <w:rPr>
                <w:sz w:val="24"/>
                <w:szCs w:val="24"/>
              </w:rPr>
            </w:pPr>
            <w:r>
              <w:rPr>
                <w:i/>
                <w:sz w:val="24"/>
                <w:szCs w:val="24"/>
              </w:rPr>
              <w:t>Staphylococcus</w:t>
            </w:r>
          </w:p>
        </w:tc>
      </w:tr>
      <w:tr w:rsidR="0073598F">
        <w:trPr>
          <w:trHeight w:hRule="exact" w:val="734"/>
        </w:trPr>
        <w:tc>
          <w:tcPr>
            <w:tcW w:w="1554"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10"/>
              <w:rPr>
                <w:sz w:val="24"/>
                <w:szCs w:val="24"/>
              </w:rPr>
            </w:pPr>
            <w:r>
              <w:rPr>
                <w:sz w:val="24"/>
                <w:szCs w:val="24"/>
              </w:rPr>
              <w:t>Kpakungu</w:t>
            </w:r>
          </w:p>
        </w:tc>
        <w:tc>
          <w:tcPr>
            <w:tcW w:w="488"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98"/>
              <w:rPr>
                <w:sz w:val="24"/>
                <w:szCs w:val="24"/>
              </w:rPr>
            </w:pPr>
            <w:r>
              <w:rPr>
                <w:sz w:val="24"/>
                <w:szCs w:val="24"/>
              </w:rPr>
              <w:t>+</w:t>
            </w:r>
          </w:p>
        </w:tc>
        <w:tc>
          <w:tcPr>
            <w:tcW w:w="841"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56"/>
              <w:rPr>
                <w:sz w:val="24"/>
                <w:szCs w:val="24"/>
              </w:rPr>
            </w:pPr>
            <w:r>
              <w:rPr>
                <w:sz w:val="24"/>
                <w:szCs w:val="24"/>
              </w:rPr>
              <w:t>Cocci</w:t>
            </w:r>
          </w:p>
        </w:tc>
        <w:tc>
          <w:tcPr>
            <w:tcW w:w="364"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26"/>
              <w:rPr>
                <w:sz w:val="24"/>
                <w:szCs w:val="24"/>
              </w:rPr>
            </w:pPr>
            <w:r>
              <w:rPr>
                <w:sz w:val="24"/>
                <w:szCs w:val="24"/>
              </w:rPr>
              <w:t>+</w:t>
            </w:r>
          </w:p>
        </w:tc>
        <w:tc>
          <w:tcPr>
            <w:tcW w:w="420"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03"/>
              <w:rPr>
                <w:sz w:val="24"/>
                <w:szCs w:val="24"/>
              </w:rPr>
            </w:pPr>
            <w:r>
              <w:rPr>
                <w:sz w:val="24"/>
                <w:szCs w:val="24"/>
              </w:rPr>
              <w:t>+</w:t>
            </w:r>
          </w:p>
        </w:tc>
        <w:tc>
          <w:tcPr>
            <w:tcW w:w="499"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4" w:right="144"/>
              <w:jc w:val="center"/>
              <w:rPr>
                <w:sz w:val="24"/>
                <w:szCs w:val="24"/>
              </w:rPr>
            </w:pPr>
            <w:r>
              <w:rPr>
                <w:sz w:val="24"/>
                <w:szCs w:val="24"/>
              </w:rPr>
              <w:t>−</w:t>
            </w:r>
          </w:p>
        </w:tc>
        <w:tc>
          <w:tcPr>
            <w:tcW w:w="499"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4" w:right="144"/>
              <w:jc w:val="center"/>
              <w:rPr>
                <w:sz w:val="24"/>
                <w:szCs w:val="24"/>
              </w:rPr>
            </w:pPr>
            <w:r>
              <w:rPr>
                <w:sz w:val="24"/>
                <w:szCs w:val="24"/>
              </w:rPr>
              <w:t>−</w:t>
            </w:r>
          </w:p>
        </w:tc>
        <w:tc>
          <w:tcPr>
            <w:tcW w:w="626"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82"/>
              <w:rPr>
                <w:sz w:val="24"/>
                <w:szCs w:val="24"/>
              </w:rPr>
            </w:pPr>
            <w:r>
              <w:rPr>
                <w:sz w:val="24"/>
                <w:szCs w:val="24"/>
              </w:rPr>
              <w:t>+</w:t>
            </w:r>
          </w:p>
        </w:tc>
        <w:tc>
          <w:tcPr>
            <w:tcW w:w="629"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309"/>
              <w:rPr>
                <w:sz w:val="24"/>
                <w:szCs w:val="24"/>
              </w:rPr>
            </w:pPr>
            <w:r>
              <w:rPr>
                <w:sz w:val="24"/>
                <w:szCs w:val="24"/>
              </w:rPr>
              <w:t>−</w:t>
            </w:r>
          </w:p>
        </w:tc>
        <w:tc>
          <w:tcPr>
            <w:tcW w:w="494"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6" w:right="137"/>
              <w:jc w:val="center"/>
              <w:rPr>
                <w:sz w:val="24"/>
                <w:szCs w:val="24"/>
              </w:rPr>
            </w:pPr>
            <w:r>
              <w:rPr>
                <w:sz w:val="24"/>
                <w:szCs w:val="24"/>
              </w:rPr>
              <w:t>−</w:t>
            </w:r>
          </w:p>
        </w:tc>
        <w:tc>
          <w:tcPr>
            <w:tcW w:w="497"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37" w:right="149"/>
              <w:jc w:val="center"/>
              <w:rPr>
                <w:sz w:val="24"/>
                <w:szCs w:val="24"/>
              </w:rPr>
            </w:pPr>
            <w:r>
              <w:rPr>
                <w:sz w:val="24"/>
                <w:szCs w:val="24"/>
              </w:rPr>
              <w:t>+</w:t>
            </w:r>
          </w:p>
        </w:tc>
        <w:tc>
          <w:tcPr>
            <w:tcW w:w="540" w:type="dxa"/>
            <w:tcBorders>
              <w:top w:val="nil"/>
              <w:left w:val="nil"/>
              <w:bottom w:val="nil"/>
              <w:right w:val="nil"/>
            </w:tcBorders>
          </w:tcPr>
          <w:p w:rsidR="0073598F" w:rsidRDefault="0073598F">
            <w:pPr>
              <w:spacing w:before="8" w:line="100" w:lineRule="exact"/>
              <w:rPr>
                <w:sz w:val="10"/>
                <w:szCs w:val="10"/>
              </w:rPr>
            </w:pPr>
          </w:p>
          <w:p w:rsidR="0073598F" w:rsidRDefault="006406A2">
            <w:pPr>
              <w:ind w:left="149" w:right="180"/>
              <w:jc w:val="center"/>
              <w:rPr>
                <w:sz w:val="24"/>
                <w:szCs w:val="24"/>
              </w:rPr>
            </w:pPr>
            <w:r>
              <w:rPr>
                <w:sz w:val="24"/>
                <w:szCs w:val="24"/>
              </w:rPr>
              <w:t>+</w:t>
            </w:r>
          </w:p>
        </w:tc>
        <w:tc>
          <w:tcPr>
            <w:tcW w:w="2464" w:type="dxa"/>
            <w:tcBorders>
              <w:top w:val="nil"/>
              <w:left w:val="nil"/>
              <w:bottom w:val="nil"/>
              <w:right w:val="nil"/>
            </w:tcBorders>
          </w:tcPr>
          <w:p w:rsidR="0073598F" w:rsidRDefault="006406A2">
            <w:pPr>
              <w:spacing w:line="160" w:lineRule="exact"/>
              <w:ind w:left="218"/>
              <w:rPr>
                <w:sz w:val="24"/>
                <w:szCs w:val="24"/>
              </w:rPr>
            </w:pPr>
            <w:r>
              <w:rPr>
                <w:i/>
                <w:position w:val="2"/>
                <w:sz w:val="24"/>
                <w:szCs w:val="24"/>
              </w:rPr>
              <w:t>aureus</w:t>
            </w:r>
          </w:p>
          <w:p w:rsidR="0073598F" w:rsidRDefault="0073598F">
            <w:pPr>
              <w:spacing w:before="7" w:line="240" w:lineRule="exact"/>
              <w:rPr>
                <w:sz w:val="24"/>
                <w:szCs w:val="24"/>
              </w:rPr>
            </w:pPr>
          </w:p>
          <w:p w:rsidR="0073598F" w:rsidRDefault="006406A2">
            <w:pPr>
              <w:ind w:left="218"/>
              <w:rPr>
                <w:sz w:val="24"/>
                <w:szCs w:val="24"/>
              </w:rPr>
            </w:pPr>
            <w:r>
              <w:rPr>
                <w:i/>
                <w:sz w:val="24"/>
                <w:szCs w:val="24"/>
              </w:rPr>
              <w:t>Pseudomonas</w:t>
            </w:r>
          </w:p>
        </w:tc>
      </w:tr>
      <w:tr w:rsidR="0073598F">
        <w:trPr>
          <w:trHeight w:hRule="exact" w:val="338"/>
        </w:trPr>
        <w:tc>
          <w:tcPr>
            <w:tcW w:w="1554" w:type="dxa"/>
            <w:tcBorders>
              <w:top w:val="nil"/>
              <w:left w:val="nil"/>
              <w:bottom w:val="single" w:sz="5" w:space="0" w:color="000000"/>
              <w:right w:val="nil"/>
            </w:tcBorders>
          </w:tcPr>
          <w:p w:rsidR="0073598F" w:rsidRDefault="006406A2">
            <w:pPr>
              <w:spacing w:before="7"/>
              <w:ind w:left="110"/>
              <w:rPr>
                <w:sz w:val="24"/>
                <w:szCs w:val="24"/>
              </w:rPr>
            </w:pPr>
            <w:r>
              <w:rPr>
                <w:sz w:val="24"/>
                <w:szCs w:val="24"/>
              </w:rPr>
              <w:t>Mekunkele</w:t>
            </w:r>
          </w:p>
        </w:tc>
        <w:tc>
          <w:tcPr>
            <w:tcW w:w="488" w:type="dxa"/>
            <w:tcBorders>
              <w:top w:val="nil"/>
              <w:left w:val="nil"/>
              <w:bottom w:val="single" w:sz="5" w:space="0" w:color="000000"/>
              <w:right w:val="nil"/>
            </w:tcBorders>
          </w:tcPr>
          <w:p w:rsidR="0073598F" w:rsidRDefault="006406A2">
            <w:pPr>
              <w:spacing w:before="7"/>
              <w:ind w:left="138"/>
              <w:rPr>
                <w:sz w:val="24"/>
                <w:szCs w:val="24"/>
              </w:rPr>
            </w:pPr>
            <w:r>
              <w:rPr>
                <w:sz w:val="24"/>
                <w:szCs w:val="24"/>
              </w:rPr>
              <w:t>−</w:t>
            </w:r>
          </w:p>
        </w:tc>
        <w:tc>
          <w:tcPr>
            <w:tcW w:w="841" w:type="dxa"/>
            <w:tcBorders>
              <w:top w:val="nil"/>
              <w:left w:val="nil"/>
              <w:bottom w:val="single" w:sz="5" w:space="0" w:color="000000"/>
              <w:right w:val="nil"/>
            </w:tcBorders>
          </w:tcPr>
          <w:p w:rsidR="0073598F" w:rsidRDefault="006406A2">
            <w:pPr>
              <w:spacing w:before="7"/>
              <w:ind w:left="156"/>
              <w:rPr>
                <w:sz w:val="24"/>
                <w:szCs w:val="24"/>
              </w:rPr>
            </w:pPr>
            <w:r>
              <w:rPr>
                <w:sz w:val="24"/>
                <w:szCs w:val="24"/>
              </w:rPr>
              <w:t>Rod</w:t>
            </w:r>
          </w:p>
        </w:tc>
        <w:tc>
          <w:tcPr>
            <w:tcW w:w="364" w:type="dxa"/>
            <w:tcBorders>
              <w:top w:val="nil"/>
              <w:left w:val="nil"/>
              <w:bottom w:val="single" w:sz="5" w:space="0" w:color="000000"/>
              <w:right w:val="nil"/>
            </w:tcBorders>
          </w:tcPr>
          <w:p w:rsidR="0073598F" w:rsidRDefault="006406A2">
            <w:pPr>
              <w:spacing w:before="7"/>
              <w:ind w:left="126"/>
              <w:rPr>
                <w:sz w:val="24"/>
                <w:szCs w:val="24"/>
              </w:rPr>
            </w:pPr>
            <w:r>
              <w:rPr>
                <w:sz w:val="24"/>
                <w:szCs w:val="24"/>
              </w:rPr>
              <w:t>+</w:t>
            </w:r>
          </w:p>
        </w:tc>
        <w:tc>
          <w:tcPr>
            <w:tcW w:w="420" w:type="dxa"/>
            <w:tcBorders>
              <w:top w:val="nil"/>
              <w:left w:val="nil"/>
              <w:bottom w:val="single" w:sz="5" w:space="0" w:color="000000"/>
              <w:right w:val="nil"/>
            </w:tcBorders>
          </w:tcPr>
          <w:p w:rsidR="0073598F" w:rsidRDefault="006406A2">
            <w:pPr>
              <w:spacing w:before="7"/>
              <w:ind w:left="103"/>
              <w:rPr>
                <w:sz w:val="24"/>
                <w:szCs w:val="24"/>
              </w:rPr>
            </w:pPr>
            <w:r>
              <w:rPr>
                <w:sz w:val="24"/>
                <w:szCs w:val="24"/>
              </w:rPr>
              <w:t>−</w:t>
            </w:r>
          </w:p>
        </w:tc>
        <w:tc>
          <w:tcPr>
            <w:tcW w:w="499" w:type="dxa"/>
            <w:tcBorders>
              <w:top w:val="nil"/>
              <w:left w:val="nil"/>
              <w:bottom w:val="single" w:sz="5" w:space="0" w:color="000000"/>
              <w:right w:val="nil"/>
            </w:tcBorders>
          </w:tcPr>
          <w:p w:rsidR="0073598F" w:rsidRDefault="006406A2">
            <w:pPr>
              <w:spacing w:before="7"/>
              <w:ind w:left="144" w:right="144"/>
              <w:jc w:val="center"/>
              <w:rPr>
                <w:sz w:val="24"/>
                <w:szCs w:val="24"/>
              </w:rPr>
            </w:pPr>
            <w:r>
              <w:rPr>
                <w:sz w:val="24"/>
                <w:szCs w:val="24"/>
              </w:rPr>
              <w:t>+</w:t>
            </w:r>
          </w:p>
        </w:tc>
        <w:tc>
          <w:tcPr>
            <w:tcW w:w="499" w:type="dxa"/>
            <w:tcBorders>
              <w:top w:val="nil"/>
              <w:left w:val="nil"/>
              <w:bottom w:val="single" w:sz="5" w:space="0" w:color="000000"/>
              <w:right w:val="nil"/>
            </w:tcBorders>
          </w:tcPr>
          <w:p w:rsidR="0073598F" w:rsidRDefault="006406A2">
            <w:pPr>
              <w:spacing w:before="7"/>
              <w:ind w:left="144" w:right="144"/>
              <w:jc w:val="center"/>
              <w:rPr>
                <w:sz w:val="24"/>
                <w:szCs w:val="24"/>
              </w:rPr>
            </w:pPr>
            <w:r>
              <w:rPr>
                <w:sz w:val="24"/>
                <w:szCs w:val="24"/>
              </w:rPr>
              <w:t>−</w:t>
            </w:r>
          </w:p>
        </w:tc>
        <w:tc>
          <w:tcPr>
            <w:tcW w:w="626" w:type="dxa"/>
            <w:tcBorders>
              <w:top w:val="nil"/>
              <w:left w:val="nil"/>
              <w:bottom w:val="single" w:sz="5" w:space="0" w:color="000000"/>
              <w:right w:val="nil"/>
            </w:tcBorders>
          </w:tcPr>
          <w:p w:rsidR="0073598F" w:rsidRDefault="006406A2">
            <w:pPr>
              <w:spacing w:before="7"/>
              <w:ind w:left="182"/>
              <w:rPr>
                <w:sz w:val="24"/>
                <w:szCs w:val="24"/>
              </w:rPr>
            </w:pPr>
            <w:r>
              <w:rPr>
                <w:sz w:val="24"/>
                <w:szCs w:val="24"/>
              </w:rPr>
              <w:t>+</w:t>
            </w:r>
          </w:p>
        </w:tc>
        <w:tc>
          <w:tcPr>
            <w:tcW w:w="629" w:type="dxa"/>
            <w:tcBorders>
              <w:top w:val="nil"/>
              <w:left w:val="nil"/>
              <w:bottom w:val="single" w:sz="5" w:space="0" w:color="000000"/>
              <w:right w:val="nil"/>
            </w:tcBorders>
          </w:tcPr>
          <w:p w:rsidR="0073598F" w:rsidRDefault="006406A2">
            <w:pPr>
              <w:spacing w:before="7"/>
              <w:ind w:left="309"/>
              <w:rPr>
                <w:sz w:val="24"/>
                <w:szCs w:val="24"/>
              </w:rPr>
            </w:pPr>
            <w:r>
              <w:rPr>
                <w:sz w:val="24"/>
                <w:szCs w:val="24"/>
              </w:rPr>
              <w:t>−</w:t>
            </w:r>
          </w:p>
        </w:tc>
        <w:tc>
          <w:tcPr>
            <w:tcW w:w="494" w:type="dxa"/>
            <w:tcBorders>
              <w:top w:val="nil"/>
              <w:left w:val="nil"/>
              <w:bottom w:val="single" w:sz="5" w:space="0" w:color="000000"/>
              <w:right w:val="nil"/>
            </w:tcBorders>
          </w:tcPr>
          <w:p w:rsidR="0073598F" w:rsidRDefault="006406A2">
            <w:pPr>
              <w:spacing w:before="7"/>
              <w:ind w:left="146" w:right="137"/>
              <w:jc w:val="center"/>
              <w:rPr>
                <w:sz w:val="24"/>
                <w:szCs w:val="24"/>
              </w:rPr>
            </w:pPr>
            <w:r>
              <w:rPr>
                <w:sz w:val="24"/>
                <w:szCs w:val="24"/>
              </w:rPr>
              <w:t>−</w:t>
            </w:r>
          </w:p>
        </w:tc>
        <w:tc>
          <w:tcPr>
            <w:tcW w:w="497" w:type="dxa"/>
            <w:tcBorders>
              <w:top w:val="nil"/>
              <w:left w:val="nil"/>
              <w:bottom w:val="single" w:sz="5" w:space="0" w:color="000000"/>
              <w:right w:val="nil"/>
            </w:tcBorders>
          </w:tcPr>
          <w:p w:rsidR="0073598F" w:rsidRDefault="006406A2">
            <w:pPr>
              <w:spacing w:before="7"/>
              <w:ind w:left="137" w:right="149"/>
              <w:jc w:val="center"/>
              <w:rPr>
                <w:sz w:val="24"/>
                <w:szCs w:val="24"/>
              </w:rPr>
            </w:pPr>
            <w:r>
              <w:rPr>
                <w:sz w:val="24"/>
                <w:szCs w:val="24"/>
              </w:rPr>
              <w:t>−</w:t>
            </w:r>
          </w:p>
        </w:tc>
        <w:tc>
          <w:tcPr>
            <w:tcW w:w="540" w:type="dxa"/>
            <w:tcBorders>
              <w:top w:val="nil"/>
              <w:left w:val="nil"/>
              <w:bottom w:val="single" w:sz="5" w:space="0" w:color="000000"/>
              <w:right w:val="nil"/>
            </w:tcBorders>
          </w:tcPr>
          <w:p w:rsidR="0073598F" w:rsidRDefault="006406A2">
            <w:pPr>
              <w:spacing w:before="7"/>
              <w:ind w:left="149" w:right="180"/>
              <w:jc w:val="center"/>
              <w:rPr>
                <w:sz w:val="24"/>
                <w:szCs w:val="24"/>
              </w:rPr>
            </w:pPr>
            <w:r>
              <w:rPr>
                <w:sz w:val="24"/>
                <w:szCs w:val="24"/>
              </w:rPr>
              <w:t>−</w:t>
            </w:r>
          </w:p>
        </w:tc>
        <w:tc>
          <w:tcPr>
            <w:tcW w:w="2464" w:type="dxa"/>
            <w:tcBorders>
              <w:top w:val="nil"/>
              <w:left w:val="nil"/>
              <w:bottom w:val="single" w:sz="5" w:space="0" w:color="000000"/>
              <w:right w:val="nil"/>
            </w:tcBorders>
          </w:tcPr>
          <w:p w:rsidR="0073598F" w:rsidRDefault="006406A2">
            <w:pPr>
              <w:spacing w:before="7"/>
              <w:ind w:left="218"/>
              <w:rPr>
                <w:sz w:val="24"/>
                <w:szCs w:val="24"/>
              </w:rPr>
            </w:pPr>
            <w:r>
              <w:rPr>
                <w:i/>
                <w:sz w:val="24"/>
                <w:szCs w:val="24"/>
              </w:rPr>
              <w:t>aeruginosa</w:t>
            </w:r>
          </w:p>
        </w:tc>
      </w:tr>
    </w:tbl>
    <w:p w:rsidR="0073598F" w:rsidRDefault="006406A2">
      <w:pPr>
        <w:spacing w:line="200" w:lineRule="exact"/>
        <w:ind w:left="225" w:right="4615"/>
        <w:jc w:val="both"/>
      </w:pPr>
      <w:r>
        <w:rPr>
          <w:b/>
          <w:spacing w:val="2"/>
        </w:rPr>
        <w:t>+</w:t>
      </w:r>
      <w:r>
        <w:rPr>
          <w:b/>
        </w:rPr>
        <w:t xml:space="preserve">: </w:t>
      </w:r>
      <w:r>
        <w:rPr>
          <w:b/>
          <w:spacing w:val="6"/>
        </w:rPr>
        <w:t xml:space="preserve"> </w:t>
      </w:r>
      <w:r>
        <w:rPr>
          <w:spacing w:val="2"/>
        </w:rPr>
        <w:t>Po</w:t>
      </w:r>
      <w:r>
        <w:rPr>
          <w:spacing w:val="1"/>
        </w:rPr>
        <w:t>siti</w:t>
      </w:r>
      <w:r>
        <w:rPr>
          <w:spacing w:val="2"/>
        </w:rPr>
        <w:t>v</w:t>
      </w:r>
      <w:r>
        <w:rPr>
          <w:spacing w:val="1"/>
        </w:rPr>
        <w:t>e</w:t>
      </w:r>
      <w:r>
        <w:t>;</w:t>
      </w:r>
      <w:r>
        <w:rPr>
          <w:spacing w:val="22"/>
        </w:rPr>
        <w:t xml:space="preserve"> </w:t>
      </w:r>
      <w:r>
        <w:rPr>
          <w:b/>
          <w:spacing w:val="2"/>
        </w:rPr>
        <w:t>−</w:t>
      </w:r>
      <w:r>
        <w:rPr>
          <w:b/>
        </w:rPr>
        <w:t>:</w:t>
      </w:r>
      <w:r>
        <w:rPr>
          <w:b/>
          <w:spacing w:val="6"/>
        </w:rPr>
        <w:t xml:space="preserve"> </w:t>
      </w:r>
      <w:r>
        <w:rPr>
          <w:spacing w:val="2"/>
        </w:rPr>
        <w:t>N</w:t>
      </w:r>
      <w:r>
        <w:rPr>
          <w:spacing w:val="1"/>
        </w:rPr>
        <w:t>e</w:t>
      </w:r>
      <w:r>
        <w:rPr>
          <w:spacing w:val="2"/>
        </w:rPr>
        <w:t>g</w:t>
      </w:r>
      <w:r>
        <w:rPr>
          <w:spacing w:val="1"/>
        </w:rPr>
        <w:t>ati</w:t>
      </w:r>
      <w:r>
        <w:rPr>
          <w:spacing w:val="2"/>
        </w:rPr>
        <w:t>v</w:t>
      </w:r>
      <w:r>
        <w:rPr>
          <w:spacing w:val="1"/>
        </w:rPr>
        <w:t>e</w:t>
      </w:r>
      <w:r>
        <w:t>;</w:t>
      </w:r>
      <w:r>
        <w:rPr>
          <w:spacing w:val="24"/>
        </w:rPr>
        <w:t xml:space="preserve"> </w:t>
      </w:r>
      <w:r>
        <w:rPr>
          <w:spacing w:val="3"/>
        </w:rPr>
        <w:t>M</w:t>
      </w:r>
      <w:r>
        <w:rPr>
          <w:spacing w:val="2"/>
        </w:rPr>
        <w:t>R</w:t>
      </w:r>
      <w:r>
        <w:t>:</w:t>
      </w:r>
      <w:r>
        <w:rPr>
          <w:spacing w:val="12"/>
        </w:rPr>
        <w:t xml:space="preserve"> </w:t>
      </w:r>
      <w:r>
        <w:rPr>
          <w:spacing w:val="3"/>
        </w:rPr>
        <w:t>M</w:t>
      </w:r>
      <w:r>
        <w:rPr>
          <w:spacing w:val="1"/>
        </w:rPr>
        <w:t>et</w:t>
      </w:r>
      <w:r>
        <w:rPr>
          <w:spacing w:val="2"/>
        </w:rPr>
        <w:t>hy</w:t>
      </w:r>
      <w:r>
        <w:t>l</w:t>
      </w:r>
      <w:r>
        <w:rPr>
          <w:spacing w:val="18"/>
        </w:rPr>
        <w:t xml:space="preserve"> </w:t>
      </w:r>
      <w:r>
        <w:rPr>
          <w:spacing w:val="1"/>
        </w:rPr>
        <w:t>re</w:t>
      </w:r>
      <w:r>
        <w:rPr>
          <w:spacing w:val="2"/>
        </w:rPr>
        <w:t>d</w:t>
      </w:r>
      <w:r>
        <w:t>;</w:t>
      </w:r>
      <w:r>
        <w:rPr>
          <w:spacing w:val="10"/>
        </w:rPr>
        <w:t xml:space="preserve"> </w:t>
      </w:r>
      <w:r>
        <w:rPr>
          <w:spacing w:val="2"/>
          <w:w w:val="103"/>
        </w:rPr>
        <w:t>VP</w:t>
      </w:r>
      <w:r>
        <w:rPr>
          <w:w w:val="103"/>
        </w:rPr>
        <w:t>:</w:t>
      </w:r>
      <w:r>
        <w:rPr>
          <w:spacing w:val="1"/>
        </w:rPr>
        <w:t xml:space="preserve"> </w:t>
      </w:r>
      <w:r>
        <w:rPr>
          <w:spacing w:val="2"/>
          <w:w w:val="103"/>
        </w:rPr>
        <w:t>Vog</w:t>
      </w:r>
      <w:r>
        <w:rPr>
          <w:spacing w:val="1"/>
          <w:w w:val="103"/>
        </w:rPr>
        <w:t>e</w:t>
      </w:r>
      <w:r>
        <w:rPr>
          <w:spacing w:val="2"/>
          <w:w w:val="103"/>
        </w:rPr>
        <w:t>s</w:t>
      </w:r>
      <w:r>
        <w:rPr>
          <w:spacing w:val="1"/>
          <w:w w:val="103"/>
        </w:rPr>
        <w:t>-</w:t>
      </w:r>
      <w:r>
        <w:rPr>
          <w:spacing w:val="2"/>
          <w:w w:val="103"/>
        </w:rPr>
        <w:t>p</w:t>
      </w:r>
      <w:r>
        <w:rPr>
          <w:spacing w:val="1"/>
          <w:w w:val="103"/>
        </w:rPr>
        <w:t>r</w:t>
      </w:r>
      <w:r>
        <w:rPr>
          <w:spacing w:val="2"/>
          <w:w w:val="103"/>
        </w:rPr>
        <w:t>o</w:t>
      </w:r>
      <w:r>
        <w:rPr>
          <w:spacing w:val="1"/>
          <w:w w:val="103"/>
        </w:rPr>
        <w:t>s</w:t>
      </w:r>
      <w:r>
        <w:rPr>
          <w:spacing w:val="2"/>
          <w:w w:val="103"/>
        </w:rPr>
        <w:t>k</w:t>
      </w:r>
      <w:r>
        <w:rPr>
          <w:spacing w:val="1"/>
          <w:w w:val="103"/>
        </w:rPr>
        <w:t>a</w:t>
      </w:r>
      <w:r>
        <w:rPr>
          <w:spacing w:val="2"/>
          <w:w w:val="103"/>
        </w:rPr>
        <w:t>u</w:t>
      </w:r>
      <w:r>
        <w:rPr>
          <w:spacing w:val="1"/>
          <w:w w:val="103"/>
        </w:rPr>
        <w:t>er</w:t>
      </w:r>
      <w:r>
        <w:rPr>
          <w:w w:val="103"/>
        </w:rPr>
        <w:t>.</w:t>
      </w: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73598F">
      <w:pPr>
        <w:spacing w:before="14" w:line="220" w:lineRule="exact"/>
        <w:rPr>
          <w:sz w:val="22"/>
          <w:szCs w:val="22"/>
        </w:rPr>
      </w:pPr>
    </w:p>
    <w:p w:rsidR="0073598F" w:rsidRDefault="006406A2">
      <w:pPr>
        <w:spacing w:line="275" w:lineRule="auto"/>
        <w:ind w:left="225" w:right="514"/>
        <w:jc w:val="both"/>
        <w:rPr>
          <w:sz w:val="24"/>
          <w:szCs w:val="24"/>
        </w:rPr>
      </w:pPr>
      <w:r>
        <w:rPr>
          <w:sz w:val="24"/>
          <w:szCs w:val="24"/>
        </w:rPr>
        <w:t>The moisture content of</w:t>
      </w:r>
      <w:r>
        <w:rPr>
          <w:spacing w:val="1"/>
          <w:sz w:val="24"/>
          <w:szCs w:val="24"/>
        </w:rPr>
        <w:t xml:space="preserve"> </w:t>
      </w:r>
      <w:r>
        <w:rPr>
          <w:sz w:val="24"/>
          <w:szCs w:val="24"/>
        </w:rPr>
        <w:t>the honey samples ranged from 11.60-21.35%. The moisture content of the</w:t>
      </w:r>
      <w:r>
        <w:rPr>
          <w:spacing w:val="16"/>
          <w:sz w:val="24"/>
          <w:szCs w:val="24"/>
        </w:rPr>
        <w:t xml:space="preserve"> </w:t>
      </w:r>
      <w:r>
        <w:rPr>
          <w:sz w:val="24"/>
          <w:szCs w:val="24"/>
        </w:rPr>
        <w:t>samples</w:t>
      </w:r>
      <w:r>
        <w:rPr>
          <w:spacing w:val="16"/>
          <w:sz w:val="24"/>
          <w:szCs w:val="24"/>
        </w:rPr>
        <w:t xml:space="preserve"> </w:t>
      </w:r>
      <w:r>
        <w:rPr>
          <w:sz w:val="24"/>
          <w:szCs w:val="24"/>
        </w:rPr>
        <w:t>falls</w:t>
      </w:r>
      <w:r>
        <w:rPr>
          <w:spacing w:val="16"/>
          <w:sz w:val="24"/>
          <w:szCs w:val="24"/>
        </w:rPr>
        <w:t xml:space="preserve"> </w:t>
      </w:r>
      <w:r>
        <w:rPr>
          <w:sz w:val="24"/>
          <w:szCs w:val="24"/>
        </w:rPr>
        <w:t>within</w:t>
      </w:r>
      <w:r>
        <w:rPr>
          <w:spacing w:val="16"/>
          <w:sz w:val="24"/>
          <w:szCs w:val="24"/>
        </w:rPr>
        <w:t xml:space="preserve"> </w:t>
      </w:r>
      <w:r>
        <w:rPr>
          <w:sz w:val="24"/>
          <w:szCs w:val="24"/>
        </w:rPr>
        <w:t>the</w:t>
      </w:r>
      <w:r>
        <w:rPr>
          <w:spacing w:val="16"/>
          <w:sz w:val="24"/>
          <w:szCs w:val="24"/>
        </w:rPr>
        <w:t xml:space="preserve"> </w:t>
      </w:r>
      <w:r>
        <w:rPr>
          <w:sz w:val="24"/>
          <w:szCs w:val="24"/>
        </w:rPr>
        <w:t>range</w:t>
      </w:r>
      <w:r>
        <w:rPr>
          <w:spacing w:val="16"/>
          <w:sz w:val="24"/>
          <w:szCs w:val="24"/>
        </w:rPr>
        <w:t xml:space="preserve"> </w:t>
      </w:r>
      <w:r>
        <w:rPr>
          <w:sz w:val="24"/>
          <w:szCs w:val="24"/>
        </w:rPr>
        <w:t>of</w:t>
      </w:r>
      <w:r>
        <w:rPr>
          <w:spacing w:val="16"/>
          <w:sz w:val="24"/>
          <w:szCs w:val="24"/>
        </w:rPr>
        <w:t xml:space="preserve"> </w:t>
      </w:r>
      <w:r>
        <w:rPr>
          <w:sz w:val="24"/>
          <w:szCs w:val="24"/>
        </w:rPr>
        <w:t>11.47</w:t>
      </w:r>
      <w:r>
        <w:rPr>
          <w:spacing w:val="16"/>
          <w:sz w:val="24"/>
          <w:szCs w:val="24"/>
        </w:rPr>
        <w:t xml:space="preserve"> </w:t>
      </w:r>
      <w:r>
        <w:rPr>
          <w:sz w:val="24"/>
          <w:szCs w:val="24"/>
        </w:rPr>
        <w:t>-</w:t>
      </w:r>
      <w:r>
        <w:rPr>
          <w:spacing w:val="16"/>
          <w:sz w:val="24"/>
          <w:szCs w:val="24"/>
        </w:rPr>
        <w:t xml:space="preserve"> </w:t>
      </w:r>
      <w:r>
        <w:rPr>
          <w:sz w:val="24"/>
          <w:szCs w:val="24"/>
        </w:rPr>
        <w:t>22.20</w:t>
      </w:r>
      <w:r>
        <w:rPr>
          <w:spacing w:val="16"/>
          <w:sz w:val="24"/>
          <w:szCs w:val="24"/>
        </w:rPr>
        <w:t xml:space="preserve"> </w:t>
      </w:r>
      <w:r>
        <w:rPr>
          <w:sz w:val="24"/>
          <w:szCs w:val="24"/>
        </w:rPr>
        <w:t>reported</w:t>
      </w:r>
      <w:r>
        <w:rPr>
          <w:spacing w:val="16"/>
          <w:sz w:val="24"/>
          <w:szCs w:val="24"/>
        </w:rPr>
        <w:t xml:space="preserve"> </w:t>
      </w:r>
      <w:r>
        <w:rPr>
          <w:sz w:val="24"/>
          <w:szCs w:val="24"/>
        </w:rPr>
        <w:t>by</w:t>
      </w:r>
      <w:r>
        <w:rPr>
          <w:spacing w:val="16"/>
          <w:sz w:val="24"/>
          <w:szCs w:val="24"/>
        </w:rPr>
        <w:t xml:space="preserve"> </w:t>
      </w:r>
      <w:r>
        <w:rPr>
          <w:sz w:val="24"/>
          <w:szCs w:val="24"/>
        </w:rPr>
        <w:t>[19]</w:t>
      </w:r>
      <w:r>
        <w:rPr>
          <w:spacing w:val="16"/>
          <w:sz w:val="24"/>
          <w:szCs w:val="24"/>
        </w:rPr>
        <w:t xml:space="preserve"> </w:t>
      </w:r>
      <w:r>
        <w:rPr>
          <w:sz w:val="24"/>
          <w:szCs w:val="24"/>
        </w:rPr>
        <w:t>for</w:t>
      </w:r>
      <w:r>
        <w:rPr>
          <w:spacing w:val="16"/>
          <w:sz w:val="24"/>
          <w:szCs w:val="24"/>
        </w:rPr>
        <w:t xml:space="preserve"> </w:t>
      </w:r>
      <w:r>
        <w:rPr>
          <w:sz w:val="24"/>
          <w:szCs w:val="24"/>
        </w:rPr>
        <w:t>international</w:t>
      </w:r>
      <w:r>
        <w:rPr>
          <w:spacing w:val="16"/>
          <w:sz w:val="24"/>
          <w:szCs w:val="24"/>
        </w:rPr>
        <w:t xml:space="preserve"> </w:t>
      </w:r>
      <w:r>
        <w:rPr>
          <w:sz w:val="24"/>
          <w:szCs w:val="24"/>
        </w:rPr>
        <w:t>honey</w:t>
      </w:r>
      <w:r>
        <w:rPr>
          <w:spacing w:val="16"/>
          <w:sz w:val="24"/>
          <w:szCs w:val="24"/>
        </w:rPr>
        <w:t xml:space="preserve"> </w:t>
      </w:r>
      <w:r>
        <w:rPr>
          <w:sz w:val="24"/>
          <w:szCs w:val="24"/>
        </w:rPr>
        <w:t xml:space="preserve">and by [20] for Nigerian honey from other locations. </w:t>
      </w:r>
      <w:r>
        <w:rPr>
          <w:sz w:val="24"/>
          <w:szCs w:val="24"/>
        </w:rPr>
        <w:t>The variations in the moisture content of honey have been ascribed to the composition and flora origins of honey [19]. Moisture content is practically the most important quality parameter, since it affects storage life and processing characteristics. The s</w:t>
      </w:r>
      <w:r>
        <w:rPr>
          <w:sz w:val="24"/>
          <w:szCs w:val="24"/>
        </w:rPr>
        <w:t>trong interaction of sugar in honey with water molecules may decrease the water available for microorganisms. The low moisture content of</w:t>
      </w:r>
      <w:r>
        <w:rPr>
          <w:spacing w:val="1"/>
          <w:sz w:val="24"/>
          <w:szCs w:val="24"/>
        </w:rPr>
        <w:t xml:space="preserve"> </w:t>
      </w:r>
      <w:r>
        <w:rPr>
          <w:sz w:val="24"/>
          <w:szCs w:val="24"/>
        </w:rPr>
        <w:t>honey also forms an important part of the system which protects the honey from attack by microorganisms.</w:t>
      </w:r>
    </w:p>
    <w:p w:rsidR="0073598F" w:rsidRDefault="0073598F">
      <w:pPr>
        <w:spacing w:before="3" w:line="200" w:lineRule="exact"/>
      </w:pPr>
    </w:p>
    <w:p w:rsidR="0073598F" w:rsidRDefault="006406A2">
      <w:pPr>
        <w:spacing w:line="275" w:lineRule="auto"/>
        <w:ind w:left="225" w:right="514"/>
        <w:jc w:val="both"/>
        <w:rPr>
          <w:sz w:val="24"/>
          <w:szCs w:val="24"/>
        </w:rPr>
      </w:pPr>
      <w:r>
        <w:rPr>
          <w:sz w:val="24"/>
          <w:szCs w:val="24"/>
        </w:rPr>
        <w:t>The ash cont</w:t>
      </w:r>
      <w:r>
        <w:rPr>
          <w:sz w:val="24"/>
          <w:szCs w:val="24"/>
        </w:rPr>
        <w:t>ent of</w:t>
      </w:r>
      <w:r>
        <w:rPr>
          <w:spacing w:val="1"/>
          <w:sz w:val="24"/>
          <w:szCs w:val="24"/>
        </w:rPr>
        <w:t xml:space="preserve"> </w:t>
      </w:r>
      <w:r>
        <w:rPr>
          <w:sz w:val="24"/>
          <w:szCs w:val="24"/>
        </w:rPr>
        <w:t>the honey samples ranged from 0.16-0.36% and it falls within the acceptable range of 0.10-0.36 reported by [22] for Nigerian honey from other locations and by [20] for international</w:t>
      </w:r>
      <w:r>
        <w:rPr>
          <w:spacing w:val="19"/>
          <w:sz w:val="24"/>
          <w:szCs w:val="24"/>
        </w:rPr>
        <w:t xml:space="preserve"> </w:t>
      </w:r>
      <w:r>
        <w:rPr>
          <w:sz w:val="24"/>
          <w:szCs w:val="24"/>
        </w:rPr>
        <w:t>honey.</w:t>
      </w:r>
      <w:r>
        <w:rPr>
          <w:spacing w:val="19"/>
          <w:sz w:val="24"/>
          <w:szCs w:val="24"/>
        </w:rPr>
        <w:t xml:space="preserve"> </w:t>
      </w:r>
      <w:r>
        <w:rPr>
          <w:sz w:val="24"/>
          <w:szCs w:val="24"/>
        </w:rPr>
        <w:t>The</w:t>
      </w:r>
      <w:r>
        <w:rPr>
          <w:spacing w:val="19"/>
          <w:sz w:val="24"/>
          <w:szCs w:val="24"/>
        </w:rPr>
        <w:t xml:space="preserve"> </w:t>
      </w:r>
      <w:r>
        <w:rPr>
          <w:sz w:val="24"/>
          <w:szCs w:val="24"/>
        </w:rPr>
        <w:t>floral</w:t>
      </w:r>
      <w:r>
        <w:rPr>
          <w:spacing w:val="19"/>
          <w:sz w:val="24"/>
          <w:szCs w:val="24"/>
        </w:rPr>
        <w:t xml:space="preserve"> </w:t>
      </w:r>
      <w:r>
        <w:rPr>
          <w:sz w:val="24"/>
          <w:szCs w:val="24"/>
        </w:rPr>
        <w:t>origin</w:t>
      </w:r>
      <w:r>
        <w:rPr>
          <w:spacing w:val="19"/>
          <w:sz w:val="24"/>
          <w:szCs w:val="24"/>
        </w:rPr>
        <w:t xml:space="preserve"> </w:t>
      </w:r>
      <w:r>
        <w:rPr>
          <w:sz w:val="24"/>
          <w:szCs w:val="24"/>
        </w:rPr>
        <w:t>of</w:t>
      </w:r>
      <w:r>
        <w:rPr>
          <w:spacing w:val="19"/>
          <w:sz w:val="24"/>
          <w:szCs w:val="24"/>
        </w:rPr>
        <w:t xml:space="preserve"> </w:t>
      </w:r>
      <w:r>
        <w:rPr>
          <w:sz w:val="24"/>
          <w:szCs w:val="24"/>
        </w:rPr>
        <w:t>honey</w:t>
      </w:r>
      <w:r>
        <w:rPr>
          <w:spacing w:val="19"/>
          <w:sz w:val="24"/>
          <w:szCs w:val="24"/>
        </w:rPr>
        <w:t xml:space="preserve"> </w:t>
      </w:r>
      <w:r>
        <w:rPr>
          <w:sz w:val="24"/>
          <w:szCs w:val="24"/>
        </w:rPr>
        <w:t>has</w:t>
      </w:r>
      <w:r>
        <w:rPr>
          <w:spacing w:val="19"/>
          <w:sz w:val="24"/>
          <w:szCs w:val="24"/>
        </w:rPr>
        <w:t xml:space="preserve"> </w:t>
      </w:r>
      <w:r>
        <w:rPr>
          <w:sz w:val="24"/>
          <w:szCs w:val="24"/>
        </w:rPr>
        <w:t>been</w:t>
      </w:r>
      <w:r>
        <w:rPr>
          <w:spacing w:val="19"/>
          <w:sz w:val="24"/>
          <w:szCs w:val="24"/>
        </w:rPr>
        <w:t xml:space="preserve"> </w:t>
      </w:r>
      <w:r>
        <w:rPr>
          <w:sz w:val="24"/>
          <w:szCs w:val="24"/>
        </w:rPr>
        <w:t>reported</w:t>
      </w:r>
      <w:r>
        <w:rPr>
          <w:spacing w:val="19"/>
          <w:sz w:val="24"/>
          <w:szCs w:val="24"/>
        </w:rPr>
        <w:t xml:space="preserve"> </w:t>
      </w:r>
      <w:r>
        <w:rPr>
          <w:sz w:val="24"/>
          <w:szCs w:val="24"/>
        </w:rPr>
        <w:t>responsible</w:t>
      </w:r>
      <w:r>
        <w:rPr>
          <w:spacing w:val="19"/>
          <w:sz w:val="24"/>
          <w:szCs w:val="24"/>
        </w:rPr>
        <w:t xml:space="preserve"> </w:t>
      </w:r>
      <w:r>
        <w:rPr>
          <w:sz w:val="24"/>
          <w:szCs w:val="24"/>
        </w:rPr>
        <w:t>for</w:t>
      </w:r>
      <w:r>
        <w:rPr>
          <w:spacing w:val="19"/>
          <w:sz w:val="24"/>
          <w:szCs w:val="24"/>
        </w:rPr>
        <w:t xml:space="preserve"> </w:t>
      </w:r>
      <w:r>
        <w:rPr>
          <w:sz w:val="24"/>
          <w:szCs w:val="24"/>
        </w:rPr>
        <w:t>the</w:t>
      </w:r>
      <w:r>
        <w:rPr>
          <w:spacing w:val="19"/>
          <w:sz w:val="24"/>
          <w:szCs w:val="24"/>
        </w:rPr>
        <w:t xml:space="preserve"> </w:t>
      </w:r>
      <w:r>
        <w:rPr>
          <w:sz w:val="24"/>
          <w:szCs w:val="24"/>
        </w:rPr>
        <w:t>variability in ash content [22].The ash content is a measure of the mineral elements in honey.</w:t>
      </w:r>
    </w:p>
    <w:p w:rsidR="0073598F" w:rsidRDefault="0073598F">
      <w:pPr>
        <w:spacing w:before="4" w:line="200" w:lineRule="exact"/>
      </w:pPr>
    </w:p>
    <w:p w:rsidR="0073598F" w:rsidRDefault="006406A2">
      <w:pPr>
        <w:spacing w:line="275" w:lineRule="auto"/>
        <w:ind w:left="225" w:right="514"/>
        <w:jc w:val="both"/>
        <w:rPr>
          <w:sz w:val="24"/>
          <w:szCs w:val="24"/>
        </w:rPr>
        <w:sectPr w:rsidR="0073598F">
          <w:pgSz w:w="12240" w:h="15840"/>
          <w:pgMar w:top="960" w:right="880" w:bottom="280" w:left="1220" w:header="757" w:footer="1020" w:gutter="0"/>
          <w:cols w:space="720"/>
        </w:sectPr>
      </w:pPr>
      <w:r>
        <w:rPr>
          <w:sz w:val="24"/>
          <w:szCs w:val="24"/>
        </w:rPr>
        <w:t>The electrical conductivity values of the honey samples ranged from 16.70 - 60.14</w:t>
      </w:r>
      <w:r>
        <w:rPr>
          <w:spacing w:val="-7"/>
          <w:sz w:val="24"/>
          <w:szCs w:val="24"/>
        </w:rPr>
        <w:t xml:space="preserve"> </w:t>
      </w:r>
      <w:r>
        <w:rPr>
          <w:rFonts w:ascii="Cambria Math" w:eastAsia="Cambria Math" w:hAnsi="Cambria Math" w:cs="Cambria Math"/>
          <w:sz w:val="24"/>
          <w:szCs w:val="24"/>
        </w:rPr>
        <w:t>𝜇</w:t>
      </w:r>
      <w:r>
        <w:rPr>
          <w:rFonts w:ascii="Cambria Math" w:eastAsia="Cambria Math" w:hAnsi="Cambria Math" w:cs="Cambria Math"/>
          <w:sz w:val="24"/>
          <w:szCs w:val="24"/>
        </w:rPr>
        <w:t>�</w:t>
      </w:r>
      <w:r>
        <w:rPr>
          <w:rFonts w:ascii="Cambria Math" w:eastAsia="Cambria Math" w:hAnsi="Cambria Math" w:cs="Cambria Math"/>
          <w:spacing w:val="5"/>
          <w:sz w:val="24"/>
          <w:szCs w:val="24"/>
        </w:rPr>
        <w:t>�</w:t>
      </w:r>
      <w:r>
        <w:rPr>
          <w:rFonts w:ascii="Cambria Math" w:eastAsia="Cambria Math" w:hAnsi="Cambria Math" w:cs="Cambria Math"/>
          <w:sz w:val="24"/>
          <w:szCs w:val="24"/>
        </w:rPr>
        <w:t>/</w:t>
      </w:r>
      <w:r>
        <w:rPr>
          <w:rFonts w:ascii="Cambria Math" w:eastAsia="Cambria Math" w:hAnsi="Cambria Math" w:cs="Cambria Math"/>
          <w:sz w:val="24"/>
          <w:szCs w:val="24"/>
        </w:rPr>
        <w:t>𝑐</w:t>
      </w:r>
      <w:r>
        <w:rPr>
          <w:rFonts w:ascii="Cambria Math" w:eastAsia="Cambria Math" w:hAnsi="Cambria Math" w:cs="Cambria Math"/>
          <w:sz w:val="24"/>
          <w:szCs w:val="24"/>
        </w:rPr>
        <w:t>�</w:t>
      </w:r>
      <w:r>
        <w:rPr>
          <w:rFonts w:ascii="Cambria Math" w:eastAsia="Cambria Math" w:hAnsi="Cambria Math" w:cs="Cambria Math"/>
          <w:spacing w:val="4"/>
          <w:sz w:val="24"/>
          <w:szCs w:val="24"/>
        </w:rPr>
        <w:t>�</w:t>
      </w:r>
      <w:r>
        <w:rPr>
          <w:sz w:val="24"/>
          <w:szCs w:val="24"/>
        </w:rPr>
        <w:t>. These</w:t>
      </w:r>
      <w:r>
        <w:rPr>
          <w:spacing w:val="10"/>
          <w:sz w:val="24"/>
          <w:szCs w:val="24"/>
        </w:rPr>
        <w:t xml:space="preserve"> </w:t>
      </w:r>
      <w:r>
        <w:rPr>
          <w:sz w:val="24"/>
          <w:szCs w:val="24"/>
        </w:rPr>
        <w:t>values</w:t>
      </w:r>
      <w:r>
        <w:rPr>
          <w:spacing w:val="10"/>
          <w:sz w:val="24"/>
          <w:szCs w:val="24"/>
        </w:rPr>
        <w:t xml:space="preserve"> </w:t>
      </w:r>
      <w:r>
        <w:rPr>
          <w:sz w:val="24"/>
          <w:szCs w:val="24"/>
        </w:rPr>
        <w:t>fall</w:t>
      </w:r>
      <w:r>
        <w:rPr>
          <w:spacing w:val="10"/>
          <w:sz w:val="24"/>
          <w:szCs w:val="24"/>
        </w:rPr>
        <w:t xml:space="preserve"> </w:t>
      </w:r>
      <w:r>
        <w:rPr>
          <w:sz w:val="24"/>
          <w:szCs w:val="24"/>
        </w:rPr>
        <w:t>within</w:t>
      </w:r>
      <w:r>
        <w:rPr>
          <w:spacing w:val="10"/>
          <w:sz w:val="24"/>
          <w:szCs w:val="24"/>
        </w:rPr>
        <w:t xml:space="preserve"> </w:t>
      </w:r>
      <w:r>
        <w:rPr>
          <w:sz w:val="24"/>
          <w:szCs w:val="24"/>
        </w:rPr>
        <w:t>the</w:t>
      </w:r>
      <w:r>
        <w:rPr>
          <w:spacing w:val="10"/>
          <w:sz w:val="24"/>
          <w:szCs w:val="24"/>
        </w:rPr>
        <w:t xml:space="preserve"> </w:t>
      </w:r>
      <w:r>
        <w:rPr>
          <w:sz w:val="24"/>
          <w:szCs w:val="24"/>
        </w:rPr>
        <w:t>range</w:t>
      </w:r>
      <w:r>
        <w:rPr>
          <w:spacing w:val="10"/>
          <w:sz w:val="24"/>
          <w:szCs w:val="24"/>
        </w:rPr>
        <w:t xml:space="preserve"> </w:t>
      </w:r>
      <w:r>
        <w:rPr>
          <w:sz w:val="24"/>
          <w:szCs w:val="24"/>
        </w:rPr>
        <w:t>of</w:t>
      </w:r>
      <w:r>
        <w:rPr>
          <w:spacing w:val="10"/>
          <w:sz w:val="24"/>
          <w:szCs w:val="24"/>
        </w:rPr>
        <w:t xml:space="preserve"> </w:t>
      </w:r>
      <w:r>
        <w:rPr>
          <w:sz w:val="24"/>
          <w:szCs w:val="24"/>
        </w:rPr>
        <w:t>9.4</w:t>
      </w:r>
      <w:r>
        <w:rPr>
          <w:spacing w:val="10"/>
          <w:sz w:val="24"/>
          <w:szCs w:val="24"/>
        </w:rPr>
        <w:t xml:space="preserve"> </w:t>
      </w:r>
      <w:r>
        <w:rPr>
          <w:sz w:val="24"/>
          <w:szCs w:val="24"/>
        </w:rPr>
        <w:t>-</w:t>
      </w:r>
      <w:r>
        <w:rPr>
          <w:spacing w:val="10"/>
          <w:sz w:val="24"/>
          <w:szCs w:val="24"/>
        </w:rPr>
        <w:t xml:space="preserve"> </w:t>
      </w:r>
      <w:r>
        <w:rPr>
          <w:sz w:val="24"/>
          <w:szCs w:val="24"/>
        </w:rPr>
        <w:t>172.9</w:t>
      </w:r>
      <w:r>
        <w:rPr>
          <w:spacing w:val="10"/>
          <w:sz w:val="24"/>
          <w:szCs w:val="24"/>
        </w:rPr>
        <w:t xml:space="preserve"> </w:t>
      </w:r>
      <w:r>
        <w:rPr>
          <w:sz w:val="24"/>
          <w:szCs w:val="24"/>
        </w:rPr>
        <w:t>reported</w:t>
      </w:r>
      <w:r>
        <w:rPr>
          <w:spacing w:val="10"/>
          <w:sz w:val="24"/>
          <w:szCs w:val="24"/>
        </w:rPr>
        <w:t xml:space="preserve"> </w:t>
      </w:r>
      <w:r>
        <w:rPr>
          <w:sz w:val="24"/>
          <w:szCs w:val="24"/>
        </w:rPr>
        <w:t>by</w:t>
      </w:r>
      <w:r>
        <w:rPr>
          <w:spacing w:val="10"/>
          <w:sz w:val="24"/>
          <w:szCs w:val="24"/>
        </w:rPr>
        <w:t xml:space="preserve"> </w:t>
      </w:r>
      <w:r>
        <w:rPr>
          <w:sz w:val="24"/>
          <w:szCs w:val="24"/>
        </w:rPr>
        <w:t>[19]</w:t>
      </w:r>
      <w:r>
        <w:rPr>
          <w:spacing w:val="10"/>
          <w:sz w:val="24"/>
          <w:szCs w:val="24"/>
        </w:rPr>
        <w:t xml:space="preserve"> </w:t>
      </w:r>
      <w:r>
        <w:rPr>
          <w:sz w:val="24"/>
          <w:szCs w:val="24"/>
        </w:rPr>
        <w:t>for</w:t>
      </w:r>
      <w:r>
        <w:rPr>
          <w:spacing w:val="10"/>
          <w:sz w:val="24"/>
          <w:szCs w:val="24"/>
        </w:rPr>
        <w:t xml:space="preserve"> </w:t>
      </w:r>
      <w:r>
        <w:rPr>
          <w:sz w:val="24"/>
          <w:szCs w:val="24"/>
        </w:rPr>
        <w:t>Nigerian</w:t>
      </w:r>
      <w:r>
        <w:rPr>
          <w:spacing w:val="10"/>
          <w:sz w:val="24"/>
          <w:szCs w:val="24"/>
        </w:rPr>
        <w:t xml:space="preserve"> </w:t>
      </w:r>
      <w:r>
        <w:rPr>
          <w:sz w:val="24"/>
          <w:szCs w:val="24"/>
        </w:rPr>
        <w:t>honey</w:t>
      </w:r>
      <w:r>
        <w:rPr>
          <w:spacing w:val="10"/>
          <w:sz w:val="24"/>
          <w:szCs w:val="24"/>
        </w:rPr>
        <w:t xml:space="preserve"> </w:t>
      </w:r>
      <w:r>
        <w:rPr>
          <w:sz w:val="24"/>
          <w:szCs w:val="24"/>
        </w:rPr>
        <w:t>from</w:t>
      </w:r>
      <w:r>
        <w:rPr>
          <w:spacing w:val="10"/>
          <w:sz w:val="24"/>
          <w:szCs w:val="24"/>
        </w:rPr>
        <w:t xml:space="preserve"> </w:t>
      </w:r>
      <w:r>
        <w:rPr>
          <w:sz w:val="24"/>
          <w:szCs w:val="24"/>
        </w:rPr>
        <w:t>other locations.</w:t>
      </w:r>
      <w:r>
        <w:rPr>
          <w:spacing w:val="2"/>
          <w:sz w:val="24"/>
          <w:szCs w:val="24"/>
        </w:rPr>
        <w:t xml:space="preserve"> </w:t>
      </w:r>
      <w:r>
        <w:rPr>
          <w:sz w:val="24"/>
          <w:szCs w:val="24"/>
        </w:rPr>
        <w:t>Electrical</w:t>
      </w:r>
      <w:r>
        <w:rPr>
          <w:spacing w:val="2"/>
          <w:sz w:val="24"/>
          <w:szCs w:val="24"/>
        </w:rPr>
        <w:t xml:space="preserve"> </w:t>
      </w:r>
      <w:r>
        <w:rPr>
          <w:sz w:val="24"/>
          <w:szCs w:val="24"/>
        </w:rPr>
        <w:t>conductivity</w:t>
      </w:r>
      <w:r>
        <w:rPr>
          <w:spacing w:val="2"/>
          <w:sz w:val="24"/>
          <w:szCs w:val="24"/>
        </w:rPr>
        <w:t xml:space="preserve"> </w:t>
      </w:r>
      <w:r>
        <w:rPr>
          <w:sz w:val="24"/>
          <w:szCs w:val="24"/>
        </w:rPr>
        <w:t>measures</w:t>
      </w:r>
      <w:r>
        <w:rPr>
          <w:spacing w:val="2"/>
          <w:sz w:val="24"/>
          <w:szCs w:val="24"/>
        </w:rPr>
        <w:t xml:space="preserve"> </w:t>
      </w:r>
      <w:r>
        <w:rPr>
          <w:sz w:val="24"/>
          <w:szCs w:val="24"/>
        </w:rPr>
        <w:t>all</w:t>
      </w:r>
      <w:r>
        <w:rPr>
          <w:spacing w:val="2"/>
          <w:sz w:val="24"/>
          <w:szCs w:val="24"/>
        </w:rPr>
        <w:t xml:space="preserve"> </w:t>
      </w:r>
      <w:r>
        <w:rPr>
          <w:sz w:val="24"/>
          <w:szCs w:val="24"/>
        </w:rPr>
        <w:t>ionisable</w:t>
      </w:r>
      <w:r>
        <w:rPr>
          <w:spacing w:val="2"/>
          <w:sz w:val="24"/>
          <w:szCs w:val="24"/>
        </w:rPr>
        <w:t xml:space="preserve"> </w:t>
      </w:r>
      <w:r>
        <w:rPr>
          <w:sz w:val="24"/>
          <w:szCs w:val="24"/>
        </w:rPr>
        <w:t>organic</w:t>
      </w:r>
      <w:r>
        <w:rPr>
          <w:spacing w:val="2"/>
          <w:sz w:val="24"/>
          <w:szCs w:val="24"/>
        </w:rPr>
        <w:t xml:space="preserve"> </w:t>
      </w:r>
      <w:r>
        <w:rPr>
          <w:sz w:val="24"/>
          <w:szCs w:val="24"/>
        </w:rPr>
        <w:t>and</w:t>
      </w:r>
      <w:r>
        <w:rPr>
          <w:spacing w:val="2"/>
          <w:sz w:val="24"/>
          <w:szCs w:val="24"/>
        </w:rPr>
        <w:t xml:space="preserve"> </w:t>
      </w:r>
      <w:r>
        <w:rPr>
          <w:sz w:val="24"/>
          <w:szCs w:val="24"/>
        </w:rPr>
        <w:t>inorganic</w:t>
      </w:r>
      <w:r>
        <w:rPr>
          <w:spacing w:val="2"/>
          <w:sz w:val="24"/>
          <w:szCs w:val="24"/>
        </w:rPr>
        <w:t xml:space="preserve"> </w:t>
      </w:r>
      <w:r>
        <w:rPr>
          <w:sz w:val="24"/>
          <w:szCs w:val="24"/>
        </w:rPr>
        <w:t>substances</w:t>
      </w:r>
      <w:r>
        <w:rPr>
          <w:spacing w:val="2"/>
          <w:sz w:val="24"/>
          <w:szCs w:val="24"/>
        </w:rPr>
        <w:t xml:space="preserve"> </w:t>
      </w:r>
      <w:r>
        <w:rPr>
          <w:sz w:val="24"/>
          <w:szCs w:val="24"/>
        </w:rPr>
        <w:t>present in</w:t>
      </w:r>
      <w:r>
        <w:rPr>
          <w:spacing w:val="38"/>
          <w:sz w:val="24"/>
          <w:szCs w:val="24"/>
        </w:rPr>
        <w:t xml:space="preserve"> </w:t>
      </w:r>
      <w:r>
        <w:rPr>
          <w:sz w:val="24"/>
          <w:szCs w:val="24"/>
        </w:rPr>
        <w:t>honey.</w:t>
      </w:r>
      <w:r>
        <w:rPr>
          <w:spacing w:val="38"/>
          <w:sz w:val="24"/>
          <w:szCs w:val="24"/>
        </w:rPr>
        <w:t xml:space="preserve"> </w:t>
      </w:r>
      <w:r>
        <w:rPr>
          <w:sz w:val="24"/>
          <w:szCs w:val="24"/>
        </w:rPr>
        <w:t>It</w:t>
      </w:r>
      <w:r>
        <w:rPr>
          <w:spacing w:val="38"/>
          <w:sz w:val="24"/>
          <w:szCs w:val="24"/>
        </w:rPr>
        <w:t xml:space="preserve"> </w:t>
      </w:r>
      <w:r>
        <w:rPr>
          <w:sz w:val="24"/>
          <w:szCs w:val="24"/>
        </w:rPr>
        <w:t>has</w:t>
      </w:r>
      <w:r>
        <w:rPr>
          <w:spacing w:val="38"/>
          <w:sz w:val="24"/>
          <w:szCs w:val="24"/>
        </w:rPr>
        <w:t xml:space="preserve"> </w:t>
      </w:r>
      <w:r>
        <w:rPr>
          <w:sz w:val="24"/>
          <w:szCs w:val="24"/>
        </w:rPr>
        <w:t>been</w:t>
      </w:r>
      <w:r>
        <w:rPr>
          <w:spacing w:val="38"/>
          <w:sz w:val="24"/>
          <w:szCs w:val="24"/>
        </w:rPr>
        <w:t xml:space="preserve"> </w:t>
      </w:r>
      <w:r>
        <w:rPr>
          <w:sz w:val="24"/>
          <w:szCs w:val="24"/>
        </w:rPr>
        <w:t>related</w:t>
      </w:r>
      <w:r>
        <w:rPr>
          <w:spacing w:val="38"/>
          <w:sz w:val="24"/>
          <w:szCs w:val="24"/>
        </w:rPr>
        <w:t xml:space="preserve"> </w:t>
      </w:r>
      <w:r>
        <w:rPr>
          <w:sz w:val="24"/>
          <w:szCs w:val="24"/>
        </w:rPr>
        <w:t>to</w:t>
      </w:r>
      <w:r>
        <w:rPr>
          <w:spacing w:val="38"/>
          <w:sz w:val="24"/>
          <w:szCs w:val="24"/>
        </w:rPr>
        <w:t xml:space="preserve"> </w:t>
      </w:r>
      <w:r>
        <w:rPr>
          <w:sz w:val="24"/>
          <w:szCs w:val="24"/>
        </w:rPr>
        <w:t>the</w:t>
      </w:r>
      <w:r>
        <w:rPr>
          <w:spacing w:val="38"/>
          <w:sz w:val="24"/>
          <w:szCs w:val="24"/>
        </w:rPr>
        <w:t xml:space="preserve"> </w:t>
      </w:r>
      <w:r>
        <w:rPr>
          <w:sz w:val="24"/>
          <w:szCs w:val="24"/>
        </w:rPr>
        <w:t>botanical</w:t>
      </w:r>
      <w:r>
        <w:rPr>
          <w:spacing w:val="38"/>
          <w:sz w:val="24"/>
          <w:szCs w:val="24"/>
        </w:rPr>
        <w:t xml:space="preserve"> </w:t>
      </w:r>
      <w:r>
        <w:rPr>
          <w:sz w:val="24"/>
          <w:szCs w:val="24"/>
        </w:rPr>
        <w:t>origin</w:t>
      </w:r>
      <w:r>
        <w:rPr>
          <w:spacing w:val="38"/>
          <w:sz w:val="24"/>
          <w:szCs w:val="24"/>
        </w:rPr>
        <w:t xml:space="preserve"> </w:t>
      </w:r>
      <w:r>
        <w:rPr>
          <w:sz w:val="24"/>
          <w:szCs w:val="24"/>
        </w:rPr>
        <w:t>of</w:t>
      </w:r>
      <w:r>
        <w:rPr>
          <w:spacing w:val="38"/>
          <w:sz w:val="24"/>
          <w:szCs w:val="24"/>
        </w:rPr>
        <w:t xml:space="preserve"> </w:t>
      </w:r>
      <w:r>
        <w:rPr>
          <w:sz w:val="24"/>
          <w:szCs w:val="24"/>
        </w:rPr>
        <w:t xml:space="preserve">honey </w:t>
      </w:r>
      <w:r>
        <w:rPr>
          <w:spacing w:val="-22"/>
          <w:sz w:val="24"/>
          <w:szCs w:val="24"/>
        </w:rPr>
        <w:t xml:space="preserve"> </w:t>
      </w:r>
      <w:r>
        <w:rPr>
          <w:sz w:val="24"/>
          <w:szCs w:val="24"/>
        </w:rPr>
        <w:t xml:space="preserve">and </w:t>
      </w:r>
      <w:r>
        <w:rPr>
          <w:spacing w:val="-22"/>
          <w:sz w:val="24"/>
          <w:szCs w:val="24"/>
        </w:rPr>
        <w:t xml:space="preserve"> </w:t>
      </w:r>
      <w:r>
        <w:rPr>
          <w:sz w:val="24"/>
          <w:szCs w:val="24"/>
        </w:rPr>
        <w:t>very</w:t>
      </w:r>
      <w:r>
        <w:rPr>
          <w:spacing w:val="38"/>
          <w:sz w:val="24"/>
          <w:szCs w:val="24"/>
        </w:rPr>
        <w:t xml:space="preserve"> </w:t>
      </w:r>
      <w:r>
        <w:rPr>
          <w:sz w:val="24"/>
          <w:szCs w:val="24"/>
        </w:rPr>
        <w:t>often</w:t>
      </w:r>
      <w:r>
        <w:rPr>
          <w:spacing w:val="38"/>
          <w:sz w:val="24"/>
          <w:szCs w:val="24"/>
        </w:rPr>
        <w:t xml:space="preserve"> </w:t>
      </w:r>
      <w:r>
        <w:rPr>
          <w:sz w:val="24"/>
          <w:szCs w:val="24"/>
        </w:rPr>
        <w:t>used</w:t>
      </w:r>
      <w:r>
        <w:rPr>
          <w:spacing w:val="38"/>
          <w:sz w:val="24"/>
          <w:szCs w:val="24"/>
        </w:rPr>
        <w:t xml:space="preserve"> </w:t>
      </w:r>
      <w:r>
        <w:rPr>
          <w:sz w:val="24"/>
          <w:szCs w:val="24"/>
        </w:rPr>
        <w:t>in</w:t>
      </w:r>
      <w:r>
        <w:rPr>
          <w:spacing w:val="38"/>
          <w:sz w:val="24"/>
          <w:szCs w:val="24"/>
        </w:rPr>
        <w:t xml:space="preserve"> </w:t>
      </w:r>
      <w:r>
        <w:rPr>
          <w:sz w:val="24"/>
          <w:szCs w:val="24"/>
        </w:rPr>
        <w:t>routine honey control</w:t>
      </w:r>
      <w:r>
        <w:rPr>
          <w:sz w:val="24"/>
          <w:szCs w:val="24"/>
        </w:rPr>
        <w:t xml:space="preserve"> instead of ash content [21].</w:t>
      </w:r>
    </w:p>
    <w:p w:rsidR="0073598F" w:rsidRDefault="0073598F">
      <w:pPr>
        <w:spacing w:line="200" w:lineRule="exact"/>
      </w:pPr>
    </w:p>
    <w:p w:rsidR="0073598F" w:rsidRDefault="0073598F">
      <w:pPr>
        <w:spacing w:before="14" w:line="220" w:lineRule="exact"/>
        <w:rPr>
          <w:sz w:val="22"/>
          <w:szCs w:val="22"/>
        </w:rPr>
      </w:pPr>
    </w:p>
    <w:p w:rsidR="0073598F" w:rsidRDefault="006406A2">
      <w:pPr>
        <w:spacing w:before="29" w:line="275" w:lineRule="auto"/>
        <w:ind w:left="105" w:right="74"/>
        <w:jc w:val="both"/>
        <w:rPr>
          <w:sz w:val="24"/>
          <w:szCs w:val="24"/>
        </w:rPr>
      </w:pPr>
      <w:r>
        <w:rPr>
          <w:sz w:val="24"/>
          <w:szCs w:val="24"/>
        </w:rPr>
        <w:t>The total titratable acidity values ranged from 26.0-40.59meq/kg. The total titratable acidity values</w:t>
      </w:r>
      <w:r>
        <w:rPr>
          <w:spacing w:val="22"/>
          <w:sz w:val="24"/>
          <w:szCs w:val="24"/>
        </w:rPr>
        <w:t xml:space="preserve"> </w:t>
      </w:r>
      <w:r>
        <w:rPr>
          <w:sz w:val="24"/>
          <w:szCs w:val="24"/>
        </w:rPr>
        <w:t>falls</w:t>
      </w:r>
      <w:r>
        <w:rPr>
          <w:spacing w:val="22"/>
          <w:sz w:val="24"/>
          <w:szCs w:val="24"/>
        </w:rPr>
        <w:t xml:space="preserve"> </w:t>
      </w:r>
      <w:r>
        <w:rPr>
          <w:sz w:val="24"/>
          <w:szCs w:val="24"/>
        </w:rPr>
        <w:t>within</w:t>
      </w:r>
      <w:r>
        <w:rPr>
          <w:spacing w:val="22"/>
          <w:sz w:val="24"/>
          <w:szCs w:val="24"/>
        </w:rPr>
        <w:t xml:space="preserve"> </w:t>
      </w:r>
      <w:r>
        <w:rPr>
          <w:sz w:val="24"/>
          <w:szCs w:val="24"/>
        </w:rPr>
        <w:t>the</w:t>
      </w:r>
      <w:r>
        <w:rPr>
          <w:spacing w:val="22"/>
          <w:sz w:val="24"/>
          <w:szCs w:val="24"/>
        </w:rPr>
        <w:t xml:space="preserve"> </w:t>
      </w:r>
      <w:r>
        <w:rPr>
          <w:sz w:val="24"/>
          <w:szCs w:val="24"/>
        </w:rPr>
        <w:t>range</w:t>
      </w:r>
      <w:r>
        <w:rPr>
          <w:spacing w:val="22"/>
          <w:sz w:val="24"/>
          <w:szCs w:val="24"/>
        </w:rPr>
        <w:t xml:space="preserve"> </w:t>
      </w:r>
      <w:r>
        <w:rPr>
          <w:sz w:val="24"/>
          <w:szCs w:val="24"/>
        </w:rPr>
        <w:t>of</w:t>
      </w:r>
      <w:r>
        <w:rPr>
          <w:spacing w:val="22"/>
          <w:sz w:val="24"/>
          <w:szCs w:val="24"/>
        </w:rPr>
        <w:t xml:space="preserve"> </w:t>
      </w:r>
      <w:r>
        <w:rPr>
          <w:sz w:val="24"/>
          <w:szCs w:val="24"/>
        </w:rPr>
        <w:t>40meq/kg</w:t>
      </w:r>
      <w:r>
        <w:rPr>
          <w:spacing w:val="22"/>
          <w:sz w:val="24"/>
          <w:szCs w:val="24"/>
        </w:rPr>
        <w:t xml:space="preserve"> </w:t>
      </w:r>
      <w:r>
        <w:rPr>
          <w:sz w:val="24"/>
          <w:szCs w:val="24"/>
        </w:rPr>
        <w:t>reported</w:t>
      </w:r>
      <w:r>
        <w:rPr>
          <w:spacing w:val="22"/>
          <w:sz w:val="24"/>
          <w:szCs w:val="24"/>
        </w:rPr>
        <w:t xml:space="preserve"> </w:t>
      </w:r>
      <w:r>
        <w:rPr>
          <w:sz w:val="24"/>
          <w:szCs w:val="24"/>
        </w:rPr>
        <w:t>by</w:t>
      </w:r>
      <w:r>
        <w:rPr>
          <w:spacing w:val="22"/>
          <w:sz w:val="24"/>
          <w:szCs w:val="24"/>
        </w:rPr>
        <w:t xml:space="preserve"> </w:t>
      </w:r>
      <w:r>
        <w:rPr>
          <w:sz w:val="24"/>
          <w:szCs w:val="24"/>
        </w:rPr>
        <w:t>[18]</w:t>
      </w:r>
      <w:r>
        <w:rPr>
          <w:spacing w:val="22"/>
          <w:sz w:val="24"/>
          <w:szCs w:val="24"/>
        </w:rPr>
        <w:t xml:space="preserve"> </w:t>
      </w:r>
      <w:r>
        <w:rPr>
          <w:sz w:val="24"/>
          <w:szCs w:val="24"/>
        </w:rPr>
        <w:t>for</w:t>
      </w:r>
      <w:r>
        <w:rPr>
          <w:spacing w:val="22"/>
          <w:sz w:val="24"/>
          <w:szCs w:val="24"/>
        </w:rPr>
        <w:t xml:space="preserve"> </w:t>
      </w:r>
      <w:r>
        <w:rPr>
          <w:sz w:val="24"/>
          <w:szCs w:val="24"/>
        </w:rPr>
        <w:t>international</w:t>
      </w:r>
      <w:r>
        <w:rPr>
          <w:spacing w:val="22"/>
          <w:sz w:val="24"/>
          <w:szCs w:val="24"/>
        </w:rPr>
        <w:t xml:space="preserve"> </w:t>
      </w:r>
      <w:r>
        <w:rPr>
          <w:sz w:val="24"/>
          <w:szCs w:val="24"/>
        </w:rPr>
        <w:t>honey</w:t>
      </w:r>
      <w:r>
        <w:rPr>
          <w:spacing w:val="22"/>
          <w:sz w:val="24"/>
          <w:szCs w:val="24"/>
        </w:rPr>
        <w:t xml:space="preserve"> </w:t>
      </w:r>
      <w:r>
        <w:rPr>
          <w:sz w:val="24"/>
          <w:szCs w:val="24"/>
        </w:rPr>
        <w:t>and</w:t>
      </w:r>
      <w:r>
        <w:rPr>
          <w:spacing w:val="22"/>
          <w:sz w:val="24"/>
          <w:szCs w:val="24"/>
        </w:rPr>
        <w:t xml:space="preserve"> </w:t>
      </w:r>
      <w:r>
        <w:rPr>
          <w:sz w:val="24"/>
          <w:szCs w:val="24"/>
        </w:rPr>
        <w:t>by</w:t>
      </w:r>
      <w:r>
        <w:rPr>
          <w:spacing w:val="22"/>
          <w:sz w:val="24"/>
          <w:szCs w:val="24"/>
        </w:rPr>
        <w:t xml:space="preserve"> </w:t>
      </w:r>
      <w:r>
        <w:rPr>
          <w:sz w:val="24"/>
          <w:szCs w:val="24"/>
        </w:rPr>
        <w:t xml:space="preserve">[20] for Nigerian honey from other </w:t>
      </w:r>
      <w:r>
        <w:rPr>
          <w:sz w:val="24"/>
          <w:szCs w:val="24"/>
        </w:rPr>
        <w:t>locations. The acidity of honey contributes to its stability against microorganisms and to flavour.</w:t>
      </w:r>
    </w:p>
    <w:p w:rsidR="0073598F" w:rsidRDefault="006406A2">
      <w:pPr>
        <w:spacing w:before="1" w:line="276" w:lineRule="auto"/>
        <w:ind w:left="105" w:right="74"/>
        <w:jc w:val="both"/>
        <w:rPr>
          <w:sz w:val="24"/>
          <w:szCs w:val="24"/>
        </w:rPr>
      </w:pPr>
      <w:r>
        <w:rPr>
          <w:sz w:val="24"/>
          <w:szCs w:val="24"/>
        </w:rPr>
        <w:t>The values</w:t>
      </w:r>
      <w:r>
        <w:rPr>
          <w:spacing w:val="1"/>
          <w:sz w:val="24"/>
          <w:szCs w:val="24"/>
        </w:rPr>
        <w:t xml:space="preserve"> </w:t>
      </w:r>
      <w:r>
        <w:rPr>
          <w:sz w:val="24"/>
          <w:szCs w:val="24"/>
        </w:rPr>
        <w:t>of</w:t>
      </w:r>
      <w:r>
        <w:rPr>
          <w:spacing w:val="1"/>
          <w:sz w:val="24"/>
          <w:szCs w:val="24"/>
        </w:rPr>
        <w:t xml:space="preserve"> </w:t>
      </w:r>
      <w:r>
        <w:rPr>
          <w:sz w:val="24"/>
          <w:szCs w:val="24"/>
        </w:rPr>
        <w:t>the water</w:t>
      </w:r>
      <w:r>
        <w:rPr>
          <w:spacing w:val="1"/>
          <w:sz w:val="24"/>
          <w:szCs w:val="24"/>
        </w:rPr>
        <w:t xml:space="preserve"> </w:t>
      </w:r>
      <w:r>
        <w:rPr>
          <w:sz w:val="24"/>
          <w:szCs w:val="24"/>
        </w:rPr>
        <w:t>activity</w:t>
      </w:r>
      <w:r>
        <w:rPr>
          <w:spacing w:val="1"/>
          <w:sz w:val="24"/>
          <w:szCs w:val="24"/>
        </w:rPr>
        <w:t xml:space="preserve"> </w:t>
      </w:r>
      <w:r>
        <w:rPr>
          <w:sz w:val="24"/>
          <w:szCs w:val="24"/>
        </w:rPr>
        <w:t>varied</w:t>
      </w:r>
      <w:r>
        <w:rPr>
          <w:spacing w:val="1"/>
          <w:sz w:val="24"/>
          <w:szCs w:val="24"/>
        </w:rPr>
        <w:t xml:space="preserve"> </w:t>
      </w:r>
      <w:r>
        <w:rPr>
          <w:sz w:val="24"/>
          <w:szCs w:val="24"/>
        </w:rPr>
        <w:t>from 0.53-0.59. These values fall within the range of</w:t>
      </w:r>
      <w:r>
        <w:rPr>
          <w:spacing w:val="1"/>
          <w:sz w:val="24"/>
          <w:szCs w:val="24"/>
        </w:rPr>
        <w:t xml:space="preserve"> </w:t>
      </w:r>
      <w:r>
        <w:rPr>
          <w:sz w:val="24"/>
          <w:szCs w:val="24"/>
        </w:rPr>
        <w:t>0.53 and</w:t>
      </w:r>
      <w:r>
        <w:rPr>
          <w:spacing w:val="14"/>
          <w:sz w:val="24"/>
          <w:szCs w:val="24"/>
        </w:rPr>
        <w:t xml:space="preserve"> </w:t>
      </w:r>
      <w:r>
        <w:rPr>
          <w:sz w:val="24"/>
          <w:szCs w:val="24"/>
        </w:rPr>
        <w:t>0.59</w:t>
      </w:r>
      <w:r>
        <w:rPr>
          <w:spacing w:val="14"/>
          <w:sz w:val="24"/>
          <w:szCs w:val="24"/>
        </w:rPr>
        <w:t xml:space="preserve"> </w:t>
      </w:r>
      <w:r>
        <w:rPr>
          <w:sz w:val="24"/>
          <w:szCs w:val="24"/>
        </w:rPr>
        <w:t>reported</w:t>
      </w:r>
      <w:r>
        <w:rPr>
          <w:spacing w:val="14"/>
          <w:sz w:val="24"/>
          <w:szCs w:val="24"/>
        </w:rPr>
        <w:t xml:space="preserve"> </w:t>
      </w:r>
      <w:r>
        <w:rPr>
          <w:sz w:val="24"/>
          <w:szCs w:val="24"/>
        </w:rPr>
        <w:t>by</w:t>
      </w:r>
      <w:r>
        <w:rPr>
          <w:spacing w:val="14"/>
          <w:sz w:val="24"/>
          <w:szCs w:val="24"/>
        </w:rPr>
        <w:t xml:space="preserve"> </w:t>
      </w:r>
      <w:r>
        <w:rPr>
          <w:sz w:val="24"/>
          <w:szCs w:val="24"/>
        </w:rPr>
        <w:t>[20]</w:t>
      </w:r>
      <w:r>
        <w:rPr>
          <w:spacing w:val="14"/>
          <w:sz w:val="24"/>
          <w:szCs w:val="24"/>
        </w:rPr>
        <w:t xml:space="preserve"> </w:t>
      </w:r>
      <w:r>
        <w:rPr>
          <w:sz w:val="24"/>
          <w:szCs w:val="24"/>
        </w:rPr>
        <w:t>for</w:t>
      </w:r>
      <w:r>
        <w:rPr>
          <w:spacing w:val="14"/>
          <w:sz w:val="24"/>
          <w:szCs w:val="24"/>
        </w:rPr>
        <w:t xml:space="preserve"> </w:t>
      </w:r>
      <w:r>
        <w:rPr>
          <w:sz w:val="24"/>
          <w:szCs w:val="24"/>
        </w:rPr>
        <w:t>international</w:t>
      </w:r>
      <w:r>
        <w:rPr>
          <w:spacing w:val="14"/>
          <w:sz w:val="24"/>
          <w:szCs w:val="24"/>
        </w:rPr>
        <w:t xml:space="preserve"> </w:t>
      </w:r>
      <w:r>
        <w:rPr>
          <w:sz w:val="24"/>
          <w:szCs w:val="24"/>
        </w:rPr>
        <w:t>honey.</w:t>
      </w:r>
      <w:r>
        <w:rPr>
          <w:spacing w:val="14"/>
          <w:sz w:val="24"/>
          <w:szCs w:val="24"/>
        </w:rPr>
        <w:t xml:space="preserve"> </w:t>
      </w:r>
      <w:r>
        <w:rPr>
          <w:sz w:val="24"/>
          <w:szCs w:val="24"/>
        </w:rPr>
        <w:t>The</w:t>
      </w:r>
      <w:r>
        <w:rPr>
          <w:spacing w:val="14"/>
          <w:sz w:val="24"/>
          <w:szCs w:val="24"/>
        </w:rPr>
        <w:t xml:space="preserve"> </w:t>
      </w:r>
      <w:r>
        <w:rPr>
          <w:sz w:val="24"/>
          <w:szCs w:val="24"/>
        </w:rPr>
        <w:t>wa</w:t>
      </w:r>
      <w:r>
        <w:rPr>
          <w:sz w:val="24"/>
          <w:szCs w:val="24"/>
        </w:rPr>
        <w:t>ter</w:t>
      </w:r>
      <w:r>
        <w:rPr>
          <w:spacing w:val="14"/>
          <w:sz w:val="24"/>
          <w:szCs w:val="24"/>
        </w:rPr>
        <w:t xml:space="preserve"> </w:t>
      </w:r>
      <w:r>
        <w:rPr>
          <w:sz w:val="24"/>
          <w:szCs w:val="24"/>
        </w:rPr>
        <w:t>activity</w:t>
      </w:r>
      <w:r>
        <w:rPr>
          <w:spacing w:val="14"/>
          <w:sz w:val="24"/>
          <w:szCs w:val="24"/>
        </w:rPr>
        <w:t xml:space="preserve"> </w:t>
      </w:r>
      <w:r>
        <w:rPr>
          <w:sz w:val="24"/>
          <w:szCs w:val="24"/>
        </w:rPr>
        <w:t>of</w:t>
      </w:r>
      <w:r>
        <w:rPr>
          <w:spacing w:val="14"/>
          <w:sz w:val="24"/>
          <w:szCs w:val="24"/>
        </w:rPr>
        <w:t xml:space="preserve"> </w:t>
      </w:r>
      <w:r>
        <w:rPr>
          <w:sz w:val="24"/>
          <w:szCs w:val="24"/>
        </w:rPr>
        <w:t>honey</w:t>
      </w:r>
      <w:r>
        <w:rPr>
          <w:spacing w:val="13"/>
          <w:sz w:val="24"/>
          <w:szCs w:val="24"/>
        </w:rPr>
        <w:t xml:space="preserve"> </w:t>
      </w:r>
      <w:r>
        <w:rPr>
          <w:sz w:val="24"/>
          <w:szCs w:val="24"/>
        </w:rPr>
        <w:t>varies</w:t>
      </w:r>
      <w:r>
        <w:rPr>
          <w:spacing w:val="13"/>
          <w:sz w:val="24"/>
          <w:szCs w:val="24"/>
        </w:rPr>
        <w:t xml:space="preserve"> </w:t>
      </w:r>
      <w:r>
        <w:rPr>
          <w:sz w:val="24"/>
          <w:szCs w:val="24"/>
        </w:rPr>
        <w:t>slightly.</w:t>
      </w:r>
      <w:r>
        <w:rPr>
          <w:spacing w:val="13"/>
          <w:sz w:val="24"/>
          <w:szCs w:val="24"/>
        </w:rPr>
        <w:t xml:space="preserve"> </w:t>
      </w:r>
      <w:r>
        <w:rPr>
          <w:sz w:val="24"/>
          <w:szCs w:val="24"/>
        </w:rPr>
        <w:t>It is</w:t>
      </w:r>
      <w:r>
        <w:rPr>
          <w:spacing w:val="10"/>
          <w:sz w:val="24"/>
          <w:szCs w:val="24"/>
        </w:rPr>
        <w:t xml:space="preserve"> </w:t>
      </w:r>
      <w:r>
        <w:rPr>
          <w:sz w:val="24"/>
          <w:szCs w:val="24"/>
        </w:rPr>
        <w:t>obviously</w:t>
      </w:r>
      <w:r>
        <w:rPr>
          <w:spacing w:val="10"/>
          <w:sz w:val="24"/>
          <w:szCs w:val="24"/>
        </w:rPr>
        <w:t xml:space="preserve"> </w:t>
      </w:r>
      <w:r>
        <w:rPr>
          <w:sz w:val="24"/>
          <w:szCs w:val="24"/>
        </w:rPr>
        <w:t>related</w:t>
      </w:r>
      <w:r>
        <w:rPr>
          <w:spacing w:val="10"/>
          <w:sz w:val="24"/>
          <w:szCs w:val="24"/>
        </w:rPr>
        <w:t xml:space="preserve"> </w:t>
      </w:r>
      <w:r>
        <w:rPr>
          <w:sz w:val="24"/>
          <w:szCs w:val="24"/>
        </w:rPr>
        <w:t>to</w:t>
      </w:r>
      <w:r>
        <w:rPr>
          <w:spacing w:val="10"/>
          <w:sz w:val="24"/>
          <w:szCs w:val="24"/>
        </w:rPr>
        <w:t xml:space="preserve"> </w:t>
      </w:r>
      <w:r>
        <w:rPr>
          <w:sz w:val="24"/>
          <w:szCs w:val="24"/>
        </w:rPr>
        <w:t>the</w:t>
      </w:r>
      <w:r>
        <w:rPr>
          <w:spacing w:val="10"/>
          <w:sz w:val="24"/>
          <w:szCs w:val="24"/>
        </w:rPr>
        <w:t xml:space="preserve"> </w:t>
      </w:r>
      <w:r>
        <w:rPr>
          <w:sz w:val="24"/>
          <w:szCs w:val="24"/>
        </w:rPr>
        <w:t>floral</w:t>
      </w:r>
      <w:r>
        <w:rPr>
          <w:spacing w:val="10"/>
          <w:sz w:val="24"/>
          <w:szCs w:val="24"/>
        </w:rPr>
        <w:t xml:space="preserve"> </w:t>
      </w:r>
      <w:r>
        <w:rPr>
          <w:sz w:val="24"/>
          <w:szCs w:val="24"/>
        </w:rPr>
        <w:t>source</w:t>
      </w:r>
      <w:r>
        <w:rPr>
          <w:spacing w:val="10"/>
          <w:sz w:val="24"/>
          <w:szCs w:val="24"/>
        </w:rPr>
        <w:t xml:space="preserve"> </w:t>
      </w:r>
      <w:r>
        <w:rPr>
          <w:sz w:val="24"/>
          <w:szCs w:val="24"/>
        </w:rPr>
        <w:t>of</w:t>
      </w:r>
      <w:r>
        <w:rPr>
          <w:spacing w:val="10"/>
          <w:sz w:val="24"/>
          <w:szCs w:val="24"/>
        </w:rPr>
        <w:t xml:space="preserve"> </w:t>
      </w:r>
      <w:r>
        <w:rPr>
          <w:sz w:val="24"/>
          <w:szCs w:val="24"/>
        </w:rPr>
        <w:t xml:space="preserve">nectar. </w:t>
      </w:r>
      <w:r>
        <w:rPr>
          <w:spacing w:val="19"/>
          <w:sz w:val="24"/>
          <w:szCs w:val="24"/>
        </w:rPr>
        <w:t xml:space="preserve"> </w:t>
      </w:r>
      <w:r>
        <w:rPr>
          <w:sz w:val="24"/>
          <w:szCs w:val="24"/>
        </w:rPr>
        <w:t>Honey</w:t>
      </w:r>
      <w:r>
        <w:rPr>
          <w:spacing w:val="10"/>
          <w:sz w:val="24"/>
          <w:szCs w:val="24"/>
        </w:rPr>
        <w:t xml:space="preserve"> </w:t>
      </w:r>
      <w:r>
        <w:rPr>
          <w:sz w:val="24"/>
          <w:szCs w:val="24"/>
        </w:rPr>
        <w:t>is</w:t>
      </w:r>
      <w:r>
        <w:rPr>
          <w:spacing w:val="10"/>
          <w:sz w:val="24"/>
          <w:szCs w:val="24"/>
        </w:rPr>
        <w:t xml:space="preserve"> </w:t>
      </w:r>
      <w:r>
        <w:rPr>
          <w:sz w:val="24"/>
          <w:szCs w:val="24"/>
        </w:rPr>
        <w:t>a</w:t>
      </w:r>
      <w:r>
        <w:rPr>
          <w:spacing w:val="10"/>
          <w:sz w:val="24"/>
          <w:szCs w:val="24"/>
        </w:rPr>
        <w:t xml:space="preserve"> </w:t>
      </w:r>
      <w:r>
        <w:rPr>
          <w:sz w:val="24"/>
          <w:szCs w:val="24"/>
        </w:rPr>
        <w:t>supersaturated</w:t>
      </w:r>
      <w:r>
        <w:rPr>
          <w:spacing w:val="10"/>
          <w:sz w:val="24"/>
          <w:szCs w:val="24"/>
        </w:rPr>
        <w:t xml:space="preserve"> </w:t>
      </w:r>
      <w:r>
        <w:rPr>
          <w:sz w:val="24"/>
          <w:szCs w:val="24"/>
        </w:rPr>
        <w:t>sugar</w:t>
      </w:r>
      <w:r>
        <w:rPr>
          <w:spacing w:val="10"/>
          <w:sz w:val="24"/>
          <w:szCs w:val="24"/>
        </w:rPr>
        <w:t xml:space="preserve"> </w:t>
      </w:r>
      <w:r>
        <w:rPr>
          <w:sz w:val="24"/>
          <w:szCs w:val="24"/>
        </w:rPr>
        <w:t>solution</w:t>
      </w:r>
      <w:r>
        <w:rPr>
          <w:spacing w:val="10"/>
          <w:sz w:val="24"/>
          <w:szCs w:val="24"/>
        </w:rPr>
        <w:t xml:space="preserve"> </w:t>
      </w:r>
      <w:r>
        <w:rPr>
          <w:sz w:val="24"/>
          <w:szCs w:val="24"/>
        </w:rPr>
        <w:t>with a low water activity, which means that there is insufficient water available to support the growth of bacteria and</w:t>
      </w:r>
      <w:r>
        <w:rPr>
          <w:sz w:val="24"/>
          <w:szCs w:val="24"/>
        </w:rPr>
        <w:t xml:space="preserve"> yeast. Although some yeast can survive in high water content causing spoilage of the honey.</w:t>
      </w:r>
    </w:p>
    <w:p w:rsidR="0073598F" w:rsidRDefault="006406A2">
      <w:pPr>
        <w:spacing w:line="275" w:lineRule="auto"/>
        <w:ind w:left="105" w:right="73"/>
        <w:jc w:val="both"/>
        <w:rPr>
          <w:sz w:val="24"/>
          <w:szCs w:val="24"/>
        </w:rPr>
      </w:pPr>
      <w:r>
        <w:rPr>
          <w:sz w:val="24"/>
          <w:szCs w:val="24"/>
        </w:rPr>
        <w:t>Total</w:t>
      </w:r>
      <w:r>
        <w:rPr>
          <w:spacing w:val="59"/>
          <w:sz w:val="24"/>
          <w:szCs w:val="24"/>
        </w:rPr>
        <w:t xml:space="preserve"> </w:t>
      </w:r>
      <w:r>
        <w:rPr>
          <w:sz w:val="24"/>
          <w:szCs w:val="24"/>
        </w:rPr>
        <w:t>solids</w:t>
      </w:r>
      <w:r>
        <w:rPr>
          <w:spacing w:val="59"/>
          <w:sz w:val="24"/>
          <w:szCs w:val="24"/>
        </w:rPr>
        <w:t xml:space="preserve"> </w:t>
      </w:r>
      <w:r>
        <w:rPr>
          <w:sz w:val="24"/>
          <w:szCs w:val="24"/>
        </w:rPr>
        <w:t>in</w:t>
      </w:r>
      <w:r>
        <w:rPr>
          <w:spacing w:val="59"/>
          <w:sz w:val="24"/>
          <w:szCs w:val="24"/>
        </w:rPr>
        <w:t xml:space="preserve"> </w:t>
      </w:r>
      <w:r>
        <w:rPr>
          <w:sz w:val="24"/>
          <w:szCs w:val="24"/>
        </w:rPr>
        <w:t>the</w:t>
      </w:r>
      <w:r>
        <w:rPr>
          <w:spacing w:val="59"/>
          <w:sz w:val="24"/>
          <w:szCs w:val="24"/>
        </w:rPr>
        <w:t xml:space="preserve"> </w:t>
      </w:r>
      <w:r>
        <w:rPr>
          <w:sz w:val="24"/>
          <w:szCs w:val="24"/>
        </w:rPr>
        <w:t>present</w:t>
      </w:r>
      <w:r>
        <w:rPr>
          <w:spacing w:val="59"/>
          <w:sz w:val="24"/>
          <w:szCs w:val="24"/>
        </w:rPr>
        <w:t xml:space="preserve"> </w:t>
      </w:r>
      <w:r>
        <w:rPr>
          <w:sz w:val="24"/>
          <w:szCs w:val="24"/>
        </w:rPr>
        <w:t>study</w:t>
      </w:r>
      <w:r>
        <w:rPr>
          <w:spacing w:val="59"/>
          <w:sz w:val="24"/>
          <w:szCs w:val="24"/>
        </w:rPr>
        <w:t xml:space="preserve"> </w:t>
      </w:r>
      <w:r>
        <w:rPr>
          <w:sz w:val="24"/>
          <w:szCs w:val="24"/>
        </w:rPr>
        <w:t>varied</w:t>
      </w:r>
      <w:r>
        <w:rPr>
          <w:spacing w:val="59"/>
          <w:sz w:val="24"/>
          <w:szCs w:val="24"/>
        </w:rPr>
        <w:t xml:space="preserve"> </w:t>
      </w:r>
      <w:r>
        <w:rPr>
          <w:sz w:val="24"/>
          <w:szCs w:val="24"/>
        </w:rPr>
        <w:t>from</w:t>
      </w:r>
      <w:r>
        <w:rPr>
          <w:spacing w:val="59"/>
          <w:sz w:val="24"/>
          <w:szCs w:val="24"/>
        </w:rPr>
        <w:t xml:space="preserve"> </w:t>
      </w:r>
      <w:r>
        <w:rPr>
          <w:sz w:val="24"/>
          <w:szCs w:val="24"/>
        </w:rPr>
        <w:t>78.65-88.40.</w:t>
      </w:r>
      <w:r>
        <w:rPr>
          <w:spacing w:val="59"/>
          <w:sz w:val="24"/>
          <w:szCs w:val="24"/>
        </w:rPr>
        <w:t xml:space="preserve"> </w:t>
      </w:r>
      <w:r>
        <w:rPr>
          <w:sz w:val="24"/>
          <w:szCs w:val="24"/>
        </w:rPr>
        <w:t>The</w:t>
      </w:r>
      <w:r>
        <w:rPr>
          <w:spacing w:val="59"/>
          <w:sz w:val="24"/>
          <w:szCs w:val="24"/>
        </w:rPr>
        <w:t xml:space="preserve"> </w:t>
      </w:r>
      <w:r>
        <w:rPr>
          <w:sz w:val="24"/>
          <w:szCs w:val="24"/>
        </w:rPr>
        <w:t>total</w:t>
      </w:r>
      <w:r>
        <w:rPr>
          <w:spacing w:val="59"/>
          <w:sz w:val="24"/>
          <w:szCs w:val="24"/>
        </w:rPr>
        <w:t xml:space="preserve"> </w:t>
      </w:r>
      <w:r>
        <w:rPr>
          <w:sz w:val="24"/>
          <w:szCs w:val="24"/>
        </w:rPr>
        <w:t>solid</w:t>
      </w:r>
      <w:r>
        <w:rPr>
          <w:spacing w:val="59"/>
          <w:sz w:val="24"/>
          <w:szCs w:val="24"/>
        </w:rPr>
        <w:t xml:space="preserve"> </w:t>
      </w:r>
      <w:r>
        <w:rPr>
          <w:sz w:val="24"/>
          <w:szCs w:val="24"/>
        </w:rPr>
        <w:t>is</w:t>
      </w:r>
      <w:r>
        <w:rPr>
          <w:spacing w:val="59"/>
          <w:sz w:val="24"/>
          <w:szCs w:val="24"/>
        </w:rPr>
        <w:t xml:space="preserve"> </w:t>
      </w:r>
      <w:r>
        <w:rPr>
          <w:sz w:val="24"/>
          <w:szCs w:val="24"/>
        </w:rPr>
        <w:t>a</w:t>
      </w:r>
      <w:r>
        <w:rPr>
          <w:spacing w:val="59"/>
          <w:sz w:val="24"/>
          <w:szCs w:val="24"/>
        </w:rPr>
        <w:t xml:space="preserve"> </w:t>
      </w:r>
      <w:r>
        <w:rPr>
          <w:sz w:val="24"/>
          <w:szCs w:val="24"/>
        </w:rPr>
        <w:t>measure</w:t>
      </w:r>
      <w:r>
        <w:rPr>
          <w:spacing w:val="59"/>
          <w:sz w:val="24"/>
          <w:szCs w:val="24"/>
        </w:rPr>
        <w:t xml:space="preserve"> </w:t>
      </w:r>
      <w:r>
        <w:rPr>
          <w:sz w:val="24"/>
          <w:szCs w:val="24"/>
        </w:rPr>
        <w:t>of dissolved solids in the honey samples. A reduction or absence of total s</w:t>
      </w:r>
      <w:r>
        <w:rPr>
          <w:sz w:val="24"/>
          <w:szCs w:val="24"/>
        </w:rPr>
        <w:t>olids in honey samples is an</w:t>
      </w:r>
      <w:r>
        <w:rPr>
          <w:spacing w:val="39"/>
          <w:sz w:val="24"/>
          <w:szCs w:val="24"/>
        </w:rPr>
        <w:t xml:space="preserve"> </w:t>
      </w:r>
      <w:r>
        <w:rPr>
          <w:sz w:val="24"/>
          <w:szCs w:val="24"/>
        </w:rPr>
        <w:t>indicator</w:t>
      </w:r>
      <w:r>
        <w:rPr>
          <w:spacing w:val="39"/>
          <w:sz w:val="24"/>
          <w:szCs w:val="24"/>
        </w:rPr>
        <w:t xml:space="preserve"> </w:t>
      </w:r>
      <w:r>
        <w:rPr>
          <w:sz w:val="24"/>
          <w:szCs w:val="24"/>
        </w:rPr>
        <w:t>that</w:t>
      </w:r>
      <w:r>
        <w:rPr>
          <w:spacing w:val="39"/>
          <w:sz w:val="24"/>
          <w:szCs w:val="24"/>
        </w:rPr>
        <w:t xml:space="preserve"> </w:t>
      </w:r>
      <w:r>
        <w:rPr>
          <w:sz w:val="24"/>
          <w:szCs w:val="24"/>
        </w:rPr>
        <w:t>further</w:t>
      </w:r>
      <w:r>
        <w:rPr>
          <w:spacing w:val="39"/>
          <w:sz w:val="24"/>
          <w:szCs w:val="24"/>
        </w:rPr>
        <w:t xml:space="preserve"> </w:t>
      </w:r>
      <w:r>
        <w:rPr>
          <w:sz w:val="24"/>
          <w:szCs w:val="24"/>
        </w:rPr>
        <w:t>processing</w:t>
      </w:r>
      <w:r>
        <w:rPr>
          <w:spacing w:val="39"/>
          <w:sz w:val="24"/>
          <w:szCs w:val="24"/>
        </w:rPr>
        <w:t xml:space="preserve"> </w:t>
      </w:r>
      <w:r>
        <w:rPr>
          <w:sz w:val="24"/>
          <w:szCs w:val="24"/>
        </w:rPr>
        <w:t>has</w:t>
      </w:r>
      <w:r>
        <w:rPr>
          <w:spacing w:val="39"/>
          <w:sz w:val="24"/>
          <w:szCs w:val="24"/>
        </w:rPr>
        <w:t xml:space="preserve"> </w:t>
      </w:r>
      <w:r>
        <w:rPr>
          <w:sz w:val="24"/>
          <w:szCs w:val="24"/>
        </w:rPr>
        <w:t>been</w:t>
      </w:r>
      <w:r>
        <w:rPr>
          <w:spacing w:val="39"/>
          <w:sz w:val="24"/>
          <w:szCs w:val="24"/>
        </w:rPr>
        <w:t xml:space="preserve"> </w:t>
      </w:r>
      <w:r>
        <w:rPr>
          <w:sz w:val="24"/>
          <w:szCs w:val="24"/>
        </w:rPr>
        <w:t>done</w:t>
      </w:r>
      <w:r>
        <w:rPr>
          <w:spacing w:val="39"/>
          <w:sz w:val="24"/>
          <w:szCs w:val="24"/>
        </w:rPr>
        <w:t xml:space="preserve"> </w:t>
      </w:r>
      <w:r>
        <w:rPr>
          <w:sz w:val="24"/>
          <w:szCs w:val="24"/>
        </w:rPr>
        <w:t>on</w:t>
      </w:r>
      <w:r>
        <w:rPr>
          <w:spacing w:val="39"/>
          <w:sz w:val="24"/>
          <w:szCs w:val="24"/>
        </w:rPr>
        <w:t xml:space="preserve"> </w:t>
      </w:r>
      <w:r>
        <w:rPr>
          <w:sz w:val="24"/>
          <w:szCs w:val="24"/>
        </w:rPr>
        <w:t>the</w:t>
      </w:r>
      <w:r>
        <w:rPr>
          <w:spacing w:val="39"/>
          <w:sz w:val="24"/>
          <w:szCs w:val="24"/>
        </w:rPr>
        <w:t xml:space="preserve"> </w:t>
      </w:r>
      <w:r>
        <w:rPr>
          <w:sz w:val="24"/>
          <w:szCs w:val="24"/>
        </w:rPr>
        <w:t>honey</w:t>
      </w:r>
      <w:r>
        <w:rPr>
          <w:spacing w:val="39"/>
          <w:sz w:val="24"/>
          <w:szCs w:val="24"/>
        </w:rPr>
        <w:t xml:space="preserve"> </w:t>
      </w:r>
      <w:r>
        <w:rPr>
          <w:sz w:val="24"/>
          <w:szCs w:val="24"/>
        </w:rPr>
        <w:t>samples.</w:t>
      </w:r>
      <w:r>
        <w:rPr>
          <w:spacing w:val="39"/>
          <w:sz w:val="24"/>
          <w:szCs w:val="24"/>
        </w:rPr>
        <w:t xml:space="preserve"> </w:t>
      </w:r>
      <w:r>
        <w:rPr>
          <w:sz w:val="24"/>
          <w:szCs w:val="24"/>
        </w:rPr>
        <w:t>The</w:t>
      </w:r>
      <w:r>
        <w:rPr>
          <w:spacing w:val="39"/>
          <w:sz w:val="24"/>
          <w:szCs w:val="24"/>
        </w:rPr>
        <w:t xml:space="preserve"> </w:t>
      </w:r>
      <w:r>
        <w:rPr>
          <w:sz w:val="24"/>
          <w:szCs w:val="24"/>
        </w:rPr>
        <w:t>total</w:t>
      </w:r>
      <w:r>
        <w:rPr>
          <w:spacing w:val="39"/>
          <w:sz w:val="24"/>
          <w:szCs w:val="24"/>
        </w:rPr>
        <w:t xml:space="preserve"> </w:t>
      </w:r>
      <w:r>
        <w:rPr>
          <w:sz w:val="24"/>
          <w:szCs w:val="24"/>
        </w:rPr>
        <w:t>solids</w:t>
      </w:r>
      <w:r>
        <w:rPr>
          <w:spacing w:val="39"/>
          <w:sz w:val="24"/>
          <w:szCs w:val="24"/>
        </w:rPr>
        <w:t xml:space="preserve"> </w:t>
      </w:r>
      <w:r>
        <w:rPr>
          <w:sz w:val="24"/>
          <w:szCs w:val="24"/>
        </w:rPr>
        <w:t>of honey</w:t>
      </w:r>
      <w:r>
        <w:rPr>
          <w:spacing w:val="55"/>
          <w:sz w:val="24"/>
          <w:szCs w:val="24"/>
        </w:rPr>
        <w:t xml:space="preserve"> </w:t>
      </w:r>
      <w:r>
        <w:rPr>
          <w:sz w:val="24"/>
          <w:szCs w:val="24"/>
        </w:rPr>
        <w:t>samples</w:t>
      </w:r>
      <w:r>
        <w:rPr>
          <w:spacing w:val="55"/>
          <w:sz w:val="24"/>
          <w:szCs w:val="24"/>
        </w:rPr>
        <w:t xml:space="preserve"> </w:t>
      </w:r>
      <w:r>
        <w:rPr>
          <w:sz w:val="24"/>
          <w:szCs w:val="24"/>
        </w:rPr>
        <w:t>obtained</w:t>
      </w:r>
      <w:r>
        <w:rPr>
          <w:spacing w:val="55"/>
          <w:sz w:val="24"/>
          <w:szCs w:val="24"/>
        </w:rPr>
        <w:t xml:space="preserve"> </w:t>
      </w:r>
      <w:r>
        <w:rPr>
          <w:sz w:val="24"/>
          <w:szCs w:val="24"/>
        </w:rPr>
        <w:t>from</w:t>
      </w:r>
      <w:r>
        <w:rPr>
          <w:spacing w:val="55"/>
          <w:sz w:val="24"/>
          <w:szCs w:val="24"/>
        </w:rPr>
        <w:t xml:space="preserve"> </w:t>
      </w:r>
      <w:r>
        <w:rPr>
          <w:sz w:val="24"/>
          <w:szCs w:val="24"/>
        </w:rPr>
        <w:t>this</w:t>
      </w:r>
      <w:r>
        <w:rPr>
          <w:spacing w:val="55"/>
          <w:sz w:val="24"/>
          <w:szCs w:val="24"/>
        </w:rPr>
        <w:t xml:space="preserve"> </w:t>
      </w:r>
      <w:r>
        <w:rPr>
          <w:sz w:val="24"/>
          <w:szCs w:val="24"/>
        </w:rPr>
        <w:t>study</w:t>
      </w:r>
      <w:r>
        <w:rPr>
          <w:spacing w:val="55"/>
          <w:sz w:val="24"/>
          <w:szCs w:val="24"/>
        </w:rPr>
        <w:t xml:space="preserve"> </w:t>
      </w:r>
      <w:r>
        <w:rPr>
          <w:sz w:val="24"/>
          <w:szCs w:val="24"/>
        </w:rPr>
        <w:t>falls</w:t>
      </w:r>
      <w:r>
        <w:rPr>
          <w:spacing w:val="55"/>
          <w:sz w:val="24"/>
          <w:szCs w:val="24"/>
        </w:rPr>
        <w:t xml:space="preserve"> </w:t>
      </w:r>
      <w:r>
        <w:rPr>
          <w:sz w:val="24"/>
          <w:szCs w:val="24"/>
        </w:rPr>
        <w:t>within</w:t>
      </w:r>
      <w:r>
        <w:rPr>
          <w:spacing w:val="55"/>
          <w:sz w:val="24"/>
          <w:szCs w:val="24"/>
        </w:rPr>
        <w:t xml:space="preserve"> </w:t>
      </w:r>
      <w:r>
        <w:rPr>
          <w:sz w:val="24"/>
          <w:szCs w:val="24"/>
        </w:rPr>
        <w:t>the</w:t>
      </w:r>
      <w:r>
        <w:rPr>
          <w:spacing w:val="55"/>
          <w:sz w:val="24"/>
          <w:szCs w:val="24"/>
        </w:rPr>
        <w:t xml:space="preserve"> </w:t>
      </w:r>
      <w:r>
        <w:rPr>
          <w:sz w:val="24"/>
          <w:szCs w:val="24"/>
        </w:rPr>
        <w:t>acceptable</w:t>
      </w:r>
      <w:r>
        <w:rPr>
          <w:spacing w:val="55"/>
          <w:sz w:val="24"/>
          <w:szCs w:val="24"/>
        </w:rPr>
        <w:t xml:space="preserve"> </w:t>
      </w:r>
      <w:r>
        <w:rPr>
          <w:sz w:val="24"/>
          <w:szCs w:val="24"/>
        </w:rPr>
        <w:t>range</w:t>
      </w:r>
      <w:r>
        <w:rPr>
          <w:spacing w:val="55"/>
          <w:sz w:val="24"/>
          <w:szCs w:val="24"/>
        </w:rPr>
        <w:t xml:space="preserve"> </w:t>
      </w:r>
      <w:r>
        <w:rPr>
          <w:sz w:val="24"/>
          <w:szCs w:val="24"/>
        </w:rPr>
        <w:t>of</w:t>
      </w:r>
      <w:r>
        <w:rPr>
          <w:spacing w:val="55"/>
          <w:sz w:val="24"/>
          <w:szCs w:val="24"/>
        </w:rPr>
        <w:t xml:space="preserve"> </w:t>
      </w:r>
      <w:r>
        <w:rPr>
          <w:sz w:val="24"/>
          <w:szCs w:val="24"/>
        </w:rPr>
        <w:t>78.60</w:t>
      </w:r>
      <w:r>
        <w:rPr>
          <w:spacing w:val="56"/>
          <w:sz w:val="24"/>
          <w:szCs w:val="24"/>
        </w:rPr>
        <w:t xml:space="preserve"> </w:t>
      </w:r>
      <w:r>
        <w:rPr>
          <w:sz w:val="24"/>
          <w:szCs w:val="24"/>
        </w:rPr>
        <w:t>-</w:t>
      </w:r>
      <w:r>
        <w:rPr>
          <w:spacing w:val="55"/>
          <w:sz w:val="24"/>
          <w:szCs w:val="24"/>
        </w:rPr>
        <w:t xml:space="preserve"> </w:t>
      </w:r>
      <w:r>
        <w:rPr>
          <w:sz w:val="24"/>
          <w:szCs w:val="24"/>
        </w:rPr>
        <w:t xml:space="preserve">88.45 reported by [19] for Nigerian honey from other </w:t>
      </w:r>
      <w:r>
        <w:rPr>
          <w:sz w:val="24"/>
          <w:szCs w:val="24"/>
        </w:rPr>
        <w:t>locations. The data obtained from physicochemical quality assessment were subjected to One Way Analysis of Variance (ANOVA) (P</w:t>
      </w:r>
      <w:r>
        <w:rPr>
          <w:rFonts w:ascii="Cambria Math" w:eastAsia="Cambria Math" w:hAnsi="Cambria Math" w:cs="Cambria Math"/>
          <w:sz w:val="24"/>
          <w:szCs w:val="24"/>
        </w:rPr>
        <w:t>≤</w:t>
      </w:r>
      <w:r>
        <w:rPr>
          <w:rFonts w:ascii="Cambria Math" w:eastAsia="Cambria Math" w:hAnsi="Cambria Math" w:cs="Cambria Math"/>
          <w:spacing w:val="14"/>
          <w:sz w:val="24"/>
          <w:szCs w:val="24"/>
        </w:rPr>
        <w:t xml:space="preserve"> </w:t>
      </w:r>
      <w:r>
        <w:rPr>
          <w:rFonts w:ascii="Cambria Math" w:eastAsia="Cambria Math" w:hAnsi="Cambria Math" w:cs="Cambria Math"/>
          <w:sz w:val="24"/>
          <w:szCs w:val="24"/>
        </w:rPr>
        <w:t>0.05</w:t>
      </w:r>
      <w:r>
        <w:rPr>
          <w:sz w:val="24"/>
          <w:szCs w:val="24"/>
        </w:rPr>
        <w:t>)</w:t>
      </w:r>
      <w:r>
        <w:rPr>
          <w:spacing w:val="48"/>
          <w:sz w:val="24"/>
          <w:szCs w:val="24"/>
        </w:rPr>
        <w:t xml:space="preserve"> </w:t>
      </w:r>
      <w:r>
        <w:rPr>
          <w:sz w:val="24"/>
          <w:szCs w:val="24"/>
        </w:rPr>
        <w:t>which</w:t>
      </w:r>
      <w:r>
        <w:rPr>
          <w:spacing w:val="48"/>
          <w:sz w:val="24"/>
          <w:szCs w:val="24"/>
        </w:rPr>
        <w:t xml:space="preserve"> </w:t>
      </w:r>
      <w:r>
        <w:rPr>
          <w:sz w:val="24"/>
          <w:szCs w:val="24"/>
        </w:rPr>
        <w:t>showed</w:t>
      </w:r>
      <w:r>
        <w:rPr>
          <w:spacing w:val="48"/>
          <w:sz w:val="24"/>
          <w:szCs w:val="24"/>
        </w:rPr>
        <w:t xml:space="preserve"> </w:t>
      </w:r>
      <w:r>
        <w:rPr>
          <w:sz w:val="24"/>
          <w:szCs w:val="24"/>
        </w:rPr>
        <w:t>that</w:t>
      </w:r>
      <w:r>
        <w:rPr>
          <w:spacing w:val="48"/>
          <w:sz w:val="24"/>
          <w:szCs w:val="24"/>
        </w:rPr>
        <w:t xml:space="preserve"> </w:t>
      </w:r>
      <w:r>
        <w:rPr>
          <w:sz w:val="24"/>
          <w:szCs w:val="24"/>
        </w:rPr>
        <w:t>there</w:t>
      </w:r>
      <w:r>
        <w:rPr>
          <w:spacing w:val="48"/>
          <w:sz w:val="24"/>
          <w:szCs w:val="24"/>
        </w:rPr>
        <w:t xml:space="preserve"> </w:t>
      </w:r>
      <w:r>
        <w:rPr>
          <w:sz w:val="24"/>
          <w:szCs w:val="24"/>
        </w:rPr>
        <w:t>were</w:t>
      </w:r>
      <w:r>
        <w:rPr>
          <w:spacing w:val="48"/>
          <w:sz w:val="24"/>
          <w:szCs w:val="24"/>
        </w:rPr>
        <w:t xml:space="preserve"> </w:t>
      </w:r>
      <w:r>
        <w:rPr>
          <w:sz w:val="24"/>
          <w:szCs w:val="24"/>
        </w:rPr>
        <w:t>no</w:t>
      </w:r>
      <w:r>
        <w:rPr>
          <w:spacing w:val="48"/>
          <w:sz w:val="24"/>
          <w:szCs w:val="24"/>
        </w:rPr>
        <w:t xml:space="preserve"> </w:t>
      </w:r>
      <w:r>
        <w:rPr>
          <w:sz w:val="24"/>
          <w:szCs w:val="24"/>
        </w:rPr>
        <w:t>significant</w:t>
      </w:r>
      <w:r>
        <w:rPr>
          <w:spacing w:val="48"/>
          <w:sz w:val="24"/>
          <w:szCs w:val="24"/>
        </w:rPr>
        <w:t xml:space="preserve"> </w:t>
      </w:r>
      <w:r>
        <w:rPr>
          <w:sz w:val="24"/>
          <w:szCs w:val="24"/>
        </w:rPr>
        <w:t>differences</w:t>
      </w:r>
      <w:r>
        <w:rPr>
          <w:spacing w:val="48"/>
          <w:sz w:val="24"/>
          <w:szCs w:val="24"/>
        </w:rPr>
        <w:t xml:space="preserve"> </w:t>
      </w:r>
      <w:r>
        <w:rPr>
          <w:sz w:val="24"/>
          <w:szCs w:val="24"/>
        </w:rPr>
        <w:t>in</w:t>
      </w:r>
      <w:r>
        <w:rPr>
          <w:spacing w:val="48"/>
          <w:sz w:val="24"/>
          <w:szCs w:val="24"/>
        </w:rPr>
        <w:t xml:space="preserve"> </w:t>
      </w:r>
      <w:r>
        <w:rPr>
          <w:sz w:val="24"/>
          <w:szCs w:val="24"/>
        </w:rPr>
        <w:t>the</w:t>
      </w:r>
      <w:r>
        <w:rPr>
          <w:spacing w:val="48"/>
          <w:sz w:val="24"/>
          <w:szCs w:val="24"/>
        </w:rPr>
        <w:t xml:space="preserve"> </w:t>
      </w:r>
      <w:r>
        <w:rPr>
          <w:sz w:val="24"/>
          <w:szCs w:val="24"/>
        </w:rPr>
        <w:t>levels</w:t>
      </w:r>
      <w:r>
        <w:rPr>
          <w:spacing w:val="48"/>
          <w:sz w:val="24"/>
          <w:szCs w:val="24"/>
        </w:rPr>
        <w:t xml:space="preserve"> </w:t>
      </w:r>
      <w:r>
        <w:rPr>
          <w:sz w:val="24"/>
          <w:szCs w:val="24"/>
        </w:rPr>
        <w:t>of</w:t>
      </w:r>
      <w:r>
        <w:rPr>
          <w:spacing w:val="48"/>
          <w:sz w:val="24"/>
          <w:szCs w:val="24"/>
        </w:rPr>
        <w:t xml:space="preserve"> </w:t>
      </w:r>
      <w:r>
        <w:rPr>
          <w:sz w:val="24"/>
          <w:szCs w:val="24"/>
        </w:rPr>
        <w:t>pH,</w:t>
      </w:r>
      <w:r>
        <w:rPr>
          <w:spacing w:val="48"/>
          <w:sz w:val="24"/>
          <w:szCs w:val="24"/>
        </w:rPr>
        <w:t xml:space="preserve"> </w:t>
      </w:r>
      <w:r>
        <w:rPr>
          <w:sz w:val="24"/>
          <w:szCs w:val="24"/>
        </w:rPr>
        <w:t xml:space="preserve">ash content and water activity, while there </w:t>
      </w:r>
      <w:r>
        <w:rPr>
          <w:sz w:val="24"/>
          <w:szCs w:val="24"/>
        </w:rPr>
        <w:t>was significant difference in the levels of total titrable acidity, moisture content, total solid and conductivity.</w:t>
      </w:r>
    </w:p>
    <w:p w:rsidR="0073598F" w:rsidRDefault="006406A2">
      <w:pPr>
        <w:spacing w:before="6" w:line="275" w:lineRule="auto"/>
        <w:ind w:left="105" w:right="74"/>
        <w:jc w:val="both"/>
        <w:rPr>
          <w:sz w:val="24"/>
          <w:szCs w:val="24"/>
        </w:rPr>
      </w:pPr>
      <w:r>
        <w:rPr>
          <w:sz w:val="24"/>
          <w:szCs w:val="24"/>
        </w:rPr>
        <w:t>The  results  in  the  present  study  revealed  that  some  of  the  honey  samples  purchased  from different locations in Minna subjected</w:t>
      </w:r>
      <w:r>
        <w:rPr>
          <w:sz w:val="24"/>
          <w:szCs w:val="24"/>
        </w:rPr>
        <w:t xml:space="preserve"> to microbiological quality assessment were contaminated with pathogenic bacteria which include</w:t>
      </w:r>
      <w:r>
        <w:rPr>
          <w:spacing w:val="1"/>
          <w:sz w:val="24"/>
          <w:szCs w:val="24"/>
        </w:rPr>
        <w:t xml:space="preserve"> </w:t>
      </w:r>
      <w:r>
        <w:rPr>
          <w:i/>
          <w:sz w:val="24"/>
          <w:szCs w:val="24"/>
        </w:rPr>
        <w:t>Bacillus subtilis, Staphylococcus aureus</w:t>
      </w:r>
      <w:r>
        <w:rPr>
          <w:i/>
          <w:spacing w:val="1"/>
          <w:sz w:val="24"/>
          <w:szCs w:val="24"/>
        </w:rPr>
        <w:t xml:space="preserve"> </w:t>
      </w:r>
      <w:r>
        <w:rPr>
          <w:sz w:val="24"/>
          <w:szCs w:val="24"/>
        </w:rPr>
        <w:t xml:space="preserve">and </w:t>
      </w:r>
      <w:r>
        <w:rPr>
          <w:i/>
          <w:sz w:val="24"/>
          <w:szCs w:val="24"/>
        </w:rPr>
        <w:t xml:space="preserve">Pseudomonas aeruginosa. </w:t>
      </w:r>
      <w:r>
        <w:rPr>
          <w:sz w:val="24"/>
          <w:szCs w:val="24"/>
        </w:rPr>
        <w:t>Previous study carried out on honey revealed the presence of these bacteria [7].</w:t>
      </w:r>
    </w:p>
    <w:p w:rsidR="0073598F" w:rsidRDefault="0073598F">
      <w:pPr>
        <w:spacing w:before="1" w:line="240" w:lineRule="exact"/>
        <w:rPr>
          <w:sz w:val="24"/>
          <w:szCs w:val="24"/>
        </w:rPr>
      </w:pPr>
    </w:p>
    <w:p w:rsidR="0073598F" w:rsidRDefault="006406A2">
      <w:pPr>
        <w:spacing w:line="276" w:lineRule="auto"/>
        <w:ind w:left="105" w:right="73"/>
        <w:jc w:val="both"/>
        <w:rPr>
          <w:sz w:val="24"/>
          <w:szCs w:val="24"/>
        </w:rPr>
        <w:sectPr w:rsidR="0073598F">
          <w:pgSz w:w="12240" w:h="15840"/>
          <w:pgMar w:top="960" w:right="1320" w:bottom="280" w:left="1340" w:header="757" w:footer="1020" w:gutter="0"/>
          <w:cols w:space="720"/>
        </w:sectPr>
      </w:pPr>
      <w:r>
        <w:rPr>
          <w:sz w:val="24"/>
          <w:szCs w:val="24"/>
        </w:rPr>
        <w:t>The high counts of bacteria detected in honey may be due to contaminations such as the activities of personnel, equipment, containers, wind, dust, and the digestive tract of the honey bees and nectar, while the zero counts of bacteria may ind</w:t>
      </w:r>
      <w:r>
        <w:rPr>
          <w:sz w:val="24"/>
          <w:szCs w:val="24"/>
        </w:rPr>
        <w:t xml:space="preserve">icate proper handling and storage of the honey products. There were moulds in the honey samples from Chanchanga and Bosso identified as </w:t>
      </w:r>
      <w:r>
        <w:rPr>
          <w:i/>
          <w:sz w:val="24"/>
          <w:szCs w:val="24"/>
        </w:rPr>
        <w:t xml:space="preserve">Aspergillus fumigatus </w:t>
      </w:r>
      <w:r>
        <w:rPr>
          <w:sz w:val="24"/>
          <w:szCs w:val="24"/>
        </w:rPr>
        <w:t>but zero counts were detected in the other locations. This was however not surprising since [19] r</w:t>
      </w:r>
      <w:r>
        <w:rPr>
          <w:sz w:val="24"/>
          <w:szCs w:val="24"/>
        </w:rPr>
        <w:t>eported counts of less than 10 cfu/mL in Moroccan honey while some French honeys had zero counts of moulds and yeasts as reported by [25].The low counts of moulds and yeast may be due to the inhibitory properties of honey such as osmotic effect, hydrogen p</w:t>
      </w:r>
      <w:r>
        <w:rPr>
          <w:sz w:val="24"/>
          <w:szCs w:val="24"/>
        </w:rPr>
        <w:t>eroxide, acidity, phenolic compound that discourage the growth of many microorganisms [23, 24]. The data obtained from the microbiological quality assessment were subjected to One-Way Analysis of Variance (ANOVA) (p</w:t>
      </w:r>
      <w:r>
        <w:rPr>
          <w:rFonts w:ascii="Cambria Math" w:eastAsia="Cambria Math" w:hAnsi="Cambria Math" w:cs="Cambria Math"/>
          <w:sz w:val="24"/>
          <w:szCs w:val="24"/>
        </w:rPr>
        <w:t>≤</w:t>
      </w:r>
      <w:r>
        <w:rPr>
          <w:sz w:val="24"/>
          <w:szCs w:val="24"/>
        </w:rPr>
        <w:t>0.05) which revealed that there were sig</w:t>
      </w:r>
      <w:r>
        <w:rPr>
          <w:sz w:val="24"/>
          <w:szCs w:val="24"/>
        </w:rPr>
        <w:t>nificant difference in both the total viable bacterial counts and the total fungi counts.</w:t>
      </w:r>
    </w:p>
    <w:p w:rsidR="0073598F" w:rsidRDefault="0073598F">
      <w:pPr>
        <w:spacing w:before="1" w:line="140" w:lineRule="exact"/>
        <w:rPr>
          <w:sz w:val="15"/>
          <w:szCs w:val="15"/>
        </w:rPr>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6406A2">
      <w:pPr>
        <w:spacing w:before="29"/>
        <w:ind w:left="105" w:right="7812"/>
        <w:jc w:val="both"/>
        <w:rPr>
          <w:sz w:val="24"/>
          <w:szCs w:val="24"/>
        </w:rPr>
      </w:pPr>
      <w:r>
        <w:rPr>
          <w:b/>
          <w:sz w:val="24"/>
          <w:szCs w:val="24"/>
        </w:rPr>
        <w:t>CONCLUSION</w:t>
      </w:r>
    </w:p>
    <w:p w:rsidR="0073598F" w:rsidRDefault="0073598F">
      <w:pPr>
        <w:spacing w:before="8" w:line="140" w:lineRule="exact"/>
        <w:rPr>
          <w:sz w:val="15"/>
          <w:szCs w:val="15"/>
        </w:rPr>
      </w:pPr>
    </w:p>
    <w:p w:rsidR="0073598F" w:rsidRDefault="0073598F">
      <w:pPr>
        <w:spacing w:line="200" w:lineRule="exact"/>
      </w:pPr>
    </w:p>
    <w:p w:rsidR="0073598F" w:rsidRDefault="006406A2">
      <w:pPr>
        <w:spacing w:line="275" w:lineRule="auto"/>
        <w:ind w:left="105" w:right="74"/>
        <w:jc w:val="both"/>
        <w:rPr>
          <w:sz w:val="24"/>
          <w:szCs w:val="24"/>
        </w:rPr>
      </w:pPr>
      <w:r>
        <w:rPr>
          <w:sz w:val="24"/>
          <w:szCs w:val="24"/>
        </w:rPr>
        <w:t xml:space="preserve">The microbiological quality of honey in the present study has revealed that microorganisms are present in some honey purchased from different </w:t>
      </w:r>
      <w:r>
        <w:rPr>
          <w:sz w:val="24"/>
          <w:szCs w:val="24"/>
        </w:rPr>
        <w:t>locations in Minna metropolis, Nigeria. Physicochemical quality assessment shows that some of the honeys were within the acceptable limits. Some of the microorganisms isolated from these samples are pathogenic and could be hazardous</w:t>
      </w:r>
      <w:r>
        <w:rPr>
          <w:spacing w:val="34"/>
          <w:sz w:val="24"/>
          <w:szCs w:val="24"/>
        </w:rPr>
        <w:t xml:space="preserve"> </w:t>
      </w:r>
      <w:r>
        <w:rPr>
          <w:sz w:val="24"/>
          <w:szCs w:val="24"/>
        </w:rPr>
        <w:t>to</w:t>
      </w:r>
      <w:r>
        <w:rPr>
          <w:spacing w:val="34"/>
          <w:sz w:val="24"/>
          <w:szCs w:val="24"/>
        </w:rPr>
        <w:t xml:space="preserve"> </w:t>
      </w:r>
      <w:r>
        <w:rPr>
          <w:sz w:val="24"/>
          <w:szCs w:val="24"/>
        </w:rPr>
        <w:t>human</w:t>
      </w:r>
      <w:r>
        <w:rPr>
          <w:spacing w:val="34"/>
          <w:sz w:val="24"/>
          <w:szCs w:val="24"/>
        </w:rPr>
        <w:t xml:space="preserve"> </w:t>
      </w:r>
      <w:r>
        <w:rPr>
          <w:sz w:val="24"/>
          <w:szCs w:val="24"/>
        </w:rPr>
        <w:t>health.</w:t>
      </w:r>
      <w:r>
        <w:rPr>
          <w:spacing w:val="34"/>
          <w:sz w:val="24"/>
          <w:szCs w:val="24"/>
        </w:rPr>
        <w:t xml:space="preserve"> </w:t>
      </w:r>
      <w:r>
        <w:rPr>
          <w:sz w:val="24"/>
          <w:szCs w:val="24"/>
        </w:rPr>
        <w:t>Hence,</w:t>
      </w:r>
      <w:r>
        <w:rPr>
          <w:spacing w:val="34"/>
          <w:sz w:val="24"/>
          <w:szCs w:val="24"/>
        </w:rPr>
        <w:t xml:space="preserve"> </w:t>
      </w:r>
      <w:r>
        <w:rPr>
          <w:sz w:val="24"/>
          <w:szCs w:val="24"/>
        </w:rPr>
        <w:t>the</w:t>
      </w:r>
      <w:r>
        <w:rPr>
          <w:spacing w:val="34"/>
          <w:sz w:val="24"/>
          <w:szCs w:val="24"/>
        </w:rPr>
        <w:t xml:space="preserve"> </w:t>
      </w:r>
      <w:r>
        <w:rPr>
          <w:sz w:val="24"/>
          <w:szCs w:val="24"/>
        </w:rPr>
        <w:t>need</w:t>
      </w:r>
      <w:r>
        <w:rPr>
          <w:spacing w:val="34"/>
          <w:sz w:val="24"/>
          <w:szCs w:val="24"/>
        </w:rPr>
        <w:t xml:space="preserve"> </w:t>
      </w:r>
      <w:r>
        <w:rPr>
          <w:sz w:val="24"/>
          <w:szCs w:val="24"/>
        </w:rPr>
        <w:t>for</w:t>
      </w:r>
      <w:r>
        <w:rPr>
          <w:spacing w:val="34"/>
          <w:sz w:val="24"/>
          <w:szCs w:val="24"/>
        </w:rPr>
        <w:t xml:space="preserve"> </w:t>
      </w:r>
      <w:r>
        <w:rPr>
          <w:sz w:val="24"/>
          <w:szCs w:val="24"/>
        </w:rPr>
        <w:t>routine</w:t>
      </w:r>
      <w:r>
        <w:rPr>
          <w:spacing w:val="34"/>
          <w:sz w:val="24"/>
          <w:szCs w:val="24"/>
        </w:rPr>
        <w:t xml:space="preserve"> </w:t>
      </w:r>
      <w:r>
        <w:rPr>
          <w:sz w:val="24"/>
          <w:szCs w:val="24"/>
        </w:rPr>
        <w:t>hygienic</w:t>
      </w:r>
      <w:r>
        <w:rPr>
          <w:spacing w:val="34"/>
          <w:sz w:val="24"/>
          <w:szCs w:val="24"/>
        </w:rPr>
        <w:t xml:space="preserve"> </w:t>
      </w:r>
      <w:r>
        <w:rPr>
          <w:sz w:val="24"/>
          <w:szCs w:val="24"/>
        </w:rPr>
        <w:t>practices</w:t>
      </w:r>
      <w:r>
        <w:rPr>
          <w:spacing w:val="34"/>
          <w:sz w:val="24"/>
          <w:szCs w:val="24"/>
        </w:rPr>
        <w:t xml:space="preserve"> </w:t>
      </w:r>
      <w:r>
        <w:rPr>
          <w:sz w:val="24"/>
          <w:szCs w:val="24"/>
        </w:rPr>
        <w:t>necessary</w:t>
      </w:r>
      <w:r>
        <w:rPr>
          <w:spacing w:val="34"/>
          <w:sz w:val="24"/>
          <w:szCs w:val="24"/>
        </w:rPr>
        <w:t xml:space="preserve"> </w:t>
      </w:r>
      <w:r>
        <w:rPr>
          <w:sz w:val="24"/>
          <w:szCs w:val="24"/>
        </w:rPr>
        <w:t>to avoid microbial contaminants.</w:t>
      </w:r>
    </w:p>
    <w:p w:rsidR="0073598F" w:rsidRDefault="0073598F">
      <w:pPr>
        <w:spacing w:before="8" w:line="200" w:lineRule="exact"/>
      </w:pPr>
    </w:p>
    <w:p w:rsidR="0073598F" w:rsidRDefault="006406A2">
      <w:pPr>
        <w:ind w:left="105" w:right="6612"/>
        <w:jc w:val="both"/>
        <w:rPr>
          <w:sz w:val="24"/>
          <w:szCs w:val="24"/>
        </w:rPr>
      </w:pPr>
      <w:r>
        <w:rPr>
          <w:b/>
          <w:sz w:val="24"/>
          <w:szCs w:val="24"/>
        </w:rPr>
        <w:t>ACKNOWLEDGEMENTS</w:t>
      </w:r>
    </w:p>
    <w:p w:rsidR="0073598F" w:rsidRDefault="0073598F">
      <w:pPr>
        <w:spacing w:before="1" w:line="280" w:lineRule="exact"/>
        <w:rPr>
          <w:sz w:val="28"/>
          <w:szCs w:val="28"/>
        </w:rPr>
      </w:pPr>
    </w:p>
    <w:p w:rsidR="0073598F" w:rsidRDefault="006406A2">
      <w:pPr>
        <w:ind w:left="105" w:right="74"/>
        <w:jc w:val="both"/>
        <w:rPr>
          <w:sz w:val="24"/>
          <w:szCs w:val="24"/>
        </w:rPr>
      </w:pPr>
      <w:r>
        <w:rPr>
          <w:sz w:val="24"/>
          <w:szCs w:val="24"/>
        </w:rPr>
        <w:t>The</w:t>
      </w:r>
      <w:r>
        <w:rPr>
          <w:spacing w:val="17"/>
          <w:sz w:val="24"/>
          <w:szCs w:val="24"/>
        </w:rPr>
        <w:t xml:space="preserve"> </w:t>
      </w:r>
      <w:r>
        <w:rPr>
          <w:sz w:val="24"/>
          <w:szCs w:val="24"/>
        </w:rPr>
        <w:t>authors</w:t>
      </w:r>
      <w:r>
        <w:rPr>
          <w:spacing w:val="17"/>
          <w:sz w:val="24"/>
          <w:szCs w:val="24"/>
        </w:rPr>
        <w:t xml:space="preserve"> </w:t>
      </w:r>
      <w:r>
        <w:rPr>
          <w:sz w:val="24"/>
          <w:szCs w:val="24"/>
        </w:rPr>
        <w:t>would</w:t>
      </w:r>
      <w:r>
        <w:rPr>
          <w:spacing w:val="17"/>
          <w:sz w:val="24"/>
          <w:szCs w:val="24"/>
        </w:rPr>
        <w:t xml:space="preserve"> </w:t>
      </w:r>
      <w:r>
        <w:rPr>
          <w:sz w:val="24"/>
          <w:szCs w:val="24"/>
        </w:rPr>
        <w:t>like</w:t>
      </w:r>
      <w:r>
        <w:rPr>
          <w:spacing w:val="17"/>
          <w:sz w:val="24"/>
          <w:szCs w:val="24"/>
        </w:rPr>
        <w:t xml:space="preserve"> </w:t>
      </w:r>
      <w:r>
        <w:rPr>
          <w:sz w:val="24"/>
          <w:szCs w:val="24"/>
        </w:rPr>
        <w:t>to</w:t>
      </w:r>
      <w:r>
        <w:rPr>
          <w:spacing w:val="17"/>
          <w:sz w:val="24"/>
          <w:szCs w:val="24"/>
        </w:rPr>
        <w:t xml:space="preserve"> </w:t>
      </w:r>
      <w:r>
        <w:rPr>
          <w:sz w:val="24"/>
          <w:szCs w:val="24"/>
        </w:rPr>
        <w:t>thank</w:t>
      </w:r>
      <w:r>
        <w:rPr>
          <w:spacing w:val="17"/>
          <w:sz w:val="24"/>
          <w:szCs w:val="24"/>
        </w:rPr>
        <w:t xml:space="preserve"> </w:t>
      </w:r>
      <w:r>
        <w:rPr>
          <w:sz w:val="24"/>
          <w:szCs w:val="24"/>
        </w:rPr>
        <w:t>Department</w:t>
      </w:r>
      <w:r>
        <w:rPr>
          <w:spacing w:val="17"/>
          <w:sz w:val="24"/>
          <w:szCs w:val="24"/>
        </w:rPr>
        <w:t xml:space="preserve"> </w:t>
      </w:r>
      <w:r>
        <w:rPr>
          <w:sz w:val="24"/>
          <w:szCs w:val="24"/>
        </w:rPr>
        <w:t>of</w:t>
      </w:r>
      <w:r>
        <w:rPr>
          <w:spacing w:val="17"/>
          <w:sz w:val="24"/>
          <w:szCs w:val="24"/>
        </w:rPr>
        <w:t xml:space="preserve"> </w:t>
      </w:r>
      <w:r>
        <w:rPr>
          <w:sz w:val="24"/>
          <w:szCs w:val="24"/>
        </w:rPr>
        <w:t>Microbiology,</w:t>
      </w:r>
      <w:r>
        <w:rPr>
          <w:spacing w:val="17"/>
          <w:sz w:val="24"/>
          <w:szCs w:val="24"/>
        </w:rPr>
        <w:t xml:space="preserve"> </w:t>
      </w:r>
      <w:r>
        <w:rPr>
          <w:sz w:val="24"/>
          <w:szCs w:val="24"/>
        </w:rPr>
        <w:t>School</w:t>
      </w:r>
      <w:r>
        <w:rPr>
          <w:spacing w:val="17"/>
          <w:sz w:val="24"/>
          <w:szCs w:val="24"/>
        </w:rPr>
        <w:t xml:space="preserve"> </w:t>
      </w:r>
      <w:r>
        <w:rPr>
          <w:sz w:val="24"/>
          <w:szCs w:val="24"/>
        </w:rPr>
        <w:t>of</w:t>
      </w:r>
      <w:r>
        <w:rPr>
          <w:spacing w:val="17"/>
          <w:sz w:val="24"/>
          <w:szCs w:val="24"/>
        </w:rPr>
        <w:t xml:space="preserve"> </w:t>
      </w:r>
      <w:r>
        <w:rPr>
          <w:sz w:val="24"/>
          <w:szCs w:val="24"/>
        </w:rPr>
        <w:t>Life</w:t>
      </w:r>
      <w:r>
        <w:rPr>
          <w:spacing w:val="17"/>
          <w:sz w:val="24"/>
          <w:szCs w:val="24"/>
        </w:rPr>
        <w:t xml:space="preserve"> </w:t>
      </w:r>
      <w:r>
        <w:rPr>
          <w:sz w:val="24"/>
          <w:szCs w:val="24"/>
        </w:rPr>
        <w:t>Sciences,</w:t>
      </w:r>
      <w:r>
        <w:rPr>
          <w:spacing w:val="17"/>
          <w:sz w:val="24"/>
          <w:szCs w:val="24"/>
        </w:rPr>
        <w:t xml:space="preserve"> </w:t>
      </w:r>
      <w:r>
        <w:rPr>
          <w:sz w:val="24"/>
          <w:szCs w:val="24"/>
        </w:rPr>
        <w:t>Federal</w:t>
      </w:r>
    </w:p>
    <w:p w:rsidR="0073598F" w:rsidRDefault="006406A2">
      <w:pPr>
        <w:spacing w:before="41"/>
        <w:ind w:left="105" w:right="687"/>
        <w:jc w:val="both"/>
        <w:rPr>
          <w:sz w:val="24"/>
          <w:szCs w:val="24"/>
        </w:rPr>
      </w:pPr>
      <w:r>
        <w:rPr>
          <w:sz w:val="24"/>
          <w:szCs w:val="24"/>
        </w:rPr>
        <w:t>University of Technology, P.M.B 65, Minna, Niger State, Nige</w:t>
      </w:r>
      <w:r>
        <w:rPr>
          <w:sz w:val="24"/>
          <w:szCs w:val="24"/>
        </w:rPr>
        <w:t>ria for the financial support.</w:t>
      </w:r>
    </w:p>
    <w:p w:rsidR="0073598F" w:rsidRDefault="0073598F">
      <w:pPr>
        <w:spacing w:before="1" w:line="280" w:lineRule="exact"/>
        <w:rPr>
          <w:sz w:val="28"/>
          <w:szCs w:val="28"/>
        </w:rPr>
      </w:pPr>
    </w:p>
    <w:p w:rsidR="0073598F" w:rsidRDefault="006406A2">
      <w:pPr>
        <w:ind w:left="3940" w:right="3950"/>
        <w:jc w:val="center"/>
        <w:rPr>
          <w:sz w:val="24"/>
          <w:szCs w:val="24"/>
        </w:rPr>
      </w:pPr>
      <w:r>
        <w:rPr>
          <w:b/>
          <w:sz w:val="24"/>
          <w:szCs w:val="24"/>
        </w:rPr>
        <w:t>REFERENCES</w:t>
      </w:r>
    </w:p>
    <w:p w:rsidR="0073598F" w:rsidRDefault="0073598F">
      <w:pPr>
        <w:spacing w:before="18" w:line="220" w:lineRule="exact"/>
        <w:rPr>
          <w:sz w:val="22"/>
          <w:szCs w:val="22"/>
        </w:rPr>
      </w:pPr>
    </w:p>
    <w:p w:rsidR="0073598F" w:rsidRDefault="006406A2">
      <w:pPr>
        <w:ind w:left="825" w:right="74" w:hanging="360"/>
        <w:rPr>
          <w:sz w:val="24"/>
          <w:szCs w:val="24"/>
        </w:rPr>
      </w:pPr>
      <w:r>
        <w:rPr>
          <w:sz w:val="24"/>
          <w:szCs w:val="24"/>
        </w:rPr>
        <w:t>1.</w:t>
      </w:r>
      <w:r>
        <w:rPr>
          <w:spacing w:val="30"/>
          <w:sz w:val="24"/>
          <w:szCs w:val="24"/>
        </w:rPr>
        <w:t xml:space="preserve"> </w:t>
      </w:r>
      <w:r>
        <w:rPr>
          <w:sz w:val="24"/>
          <w:szCs w:val="24"/>
        </w:rPr>
        <w:t xml:space="preserve">American </w:t>
      </w:r>
      <w:r>
        <w:rPr>
          <w:spacing w:val="55"/>
          <w:sz w:val="24"/>
          <w:szCs w:val="24"/>
        </w:rPr>
        <w:t xml:space="preserve"> </w:t>
      </w:r>
      <w:r>
        <w:rPr>
          <w:sz w:val="24"/>
          <w:szCs w:val="24"/>
        </w:rPr>
        <w:t xml:space="preserve">Sugar </w:t>
      </w:r>
      <w:r>
        <w:rPr>
          <w:spacing w:val="55"/>
          <w:sz w:val="24"/>
          <w:szCs w:val="24"/>
        </w:rPr>
        <w:t xml:space="preserve"> </w:t>
      </w:r>
      <w:r>
        <w:rPr>
          <w:sz w:val="24"/>
          <w:szCs w:val="24"/>
        </w:rPr>
        <w:t xml:space="preserve">Alliance, </w:t>
      </w:r>
      <w:r>
        <w:rPr>
          <w:spacing w:val="55"/>
          <w:sz w:val="24"/>
          <w:szCs w:val="24"/>
        </w:rPr>
        <w:t xml:space="preserve"> </w:t>
      </w:r>
      <w:r>
        <w:rPr>
          <w:sz w:val="24"/>
          <w:szCs w:val="24"/>
        </w:rPr>
        <w:t xml:space="preserve">(ASA) </w:t>
      </w:r>
      <w:r>
        <w:rPr>
          <w:spacing w:val="55"/>
          <w:sz w:val="24"/>
          <w:szCs w:val="24"/>
        </w:rPr>
        <w:t xml:space="preserve"> </w:t>
      </w:r>
      <w:r>
        <w:rPr>
          <w:sz w:val="24"/>
          <w:szCs w:val="24"/>
        </w:rPr>
        <w:t xml:space="preserve">(2006) </w:t>
      </w:r>
      <w:r>
        <w:rPr>
          <w:spacing w:val="55"/>
          <w:sz w:val="24"/>
          <w:szCs w:val="24"/>
        </w:rPr>
        <w:t xml:space="preserve"> </w:t>
      </w:r>
      <w:r>
        <w:rPr>
          <w:sz w:val="24"/>
          <w:szCs w:val="24"/>
        </w:rPr>
        <w:t xml:space="preserve">Questions </w:t>
      </w:r>
      <w:r>
        <w:rPr>
          <w:spacing w:val="55"/>
          <w:sz w:val="24"/>
          <w:szCs w:val="24"/>
        </w:rPr>
        <w:t xml:space="preserve"> </w:t>
      </w:r>
      <w:r>
        <w:rPr>
          <w:sz w:val="24"/>
          <w:szCs w:val="24"/>
        </w:rPr>
        <w:t xml:space="preserve">most </w:t>
      </w:r>
      <w:r>
        <w:rPr>
          <w:spacing w:val="55"/>
          <w:sz w:val="24"/>
          <w:szCs w:val="24"/>
        </w:rPr>
        <w:t xml:space="preserve"> </w:t>
      </w:r>
      <w:r>
        <w:rPr>
          <w:sz w:val="24"/>
          <w:szCs w:val="24"/>
        </w:rPr>
        <w:t xml:space="preserve">frequently </w:t>
      </w:r>
      <w:r>
        <w:rPr>
          <w:spacing w:val="55"/>
          <w:sz w:val="24"/>
          <w:szCs w:val="24"/>
        </w:rPr>
        <w:t xml:space="preserve"> </w:t>
      </w:r>
      <w:r>
        <w:rPr>
          <w:sz w:val="24"/>
          <w:szCs w:val="24"/>
        </w:rPr>
        <w:t xml:space="preserve">asked </w:t>
      </w:r>
      <w:r>
        <w:rPr>
          <w:spacing w:val="55"/>
          <w:sz w:val="24"/>
          <w:szCs w:val="24"/>
        </w:rPr>
        <w:t xml:space="preserve"> </w:t>
      </w:r>
      <w:r>
        <w:rPr>
          <w:sz w:val="24"/>
          <w:szCs w:val="24"/>
        </w:rPr>
        <w:t xml:space="preserve">about sugar. Available on   </w:t>
      </w:r>
      <w:r>
        <w:rPr>
          <w:spacing w:val="47"/>
          <w:sz w:val="24"/>
          <w:szCs w:val="24"/>
        </w:rPr>
        <w:t xml:space="preserve"> </w:t>
      </w:r>
      <w:r>
        <w:rPr>
          <w:sz w:val="24"/>
          <w:szCs w:val="24"/>
        </w:rPr>
        <w:t>line at: http://www.sugaralliances.org/desktopdefault.aspx (Assessed on 02/11/2016).</w:t>
      </w:r>
    </w:p>
    <w:p w:rsidR="0073598F" w:rsidRDefault="0073598F">
      <w:pPr>
        <w:spacing w:before="14" w:line="260" w:lineRule="exact"/>
        <w:rPr>
          <w:sz w:val="26"/>
          <w:szCs w:val="26"/>
        </w:rPr>
      </w:pPr>
    </w:p>
    <w:p w:rsidR="0073598F" w:rsidRDefault="006406A2">
      <w:pPr>
        <w:spacing w:line="260" w:lineRule="exact"/>
        <w:ind w:left="465"/>
        <w:rPr>
          <w:sz w:val="24"/>
          <w:szCs w:val="24"/>
        </w:rPr>
      </w:pPr>
      <w:r>
        <w:rPr>
          <w:position w:val="-1"/>
          <w:sz w:val="24"/>
          <w:szCs w:val="24"/>
        </w:rPr>
        <w:t>2.</w:t>
      </w:r>
      <w:r>
        <w:rPr>
          <w:spacing w:val="30"/>
          <w:position w:val="-1"/>
          <w:sz w:val="24"/>
          <w:szCs w:val="24"/>
        </w:rPr>
        <w:t xml:space="preserve"> </w:t>
      </w:r>
      <w:r>
        <w:rPr>
          <w:position w:val="-1"/>
          <w:sz w:val="24"/>
          <w:szCs w:val="24"/>
        </w:rPr>
        <w:t xml:space="preserve">Rainer,     </w:t>
      </w:r>
      <w:r>
        <w:rPr>
          <w:spacing w:val="14"/>
          <w:position w:val="-1"/>
          <w:sz w:val="24"/>
          <w:szCs w:val="24"/>
        </w:rPr>
        <w:t xml:space="preserve"> </w:t>
      </w:r>
      <w:r>
        <w:rPr>
          <w:position w:val="-1"/>
          <w:sz w:val="24"/>
          <w:szCs w:val="24"/>
        </w:rPr>
        <w:t xml:space="preserve">K.     </w:t>
      </w:r>
      <w:r>
        <w:rPr>
          <w:spacing w:val="14"/>
          <w:position w:val="-1"/>
          <w:sz w:val="24"/>
          <w:szCs w:val="24"/>
        </w:rPr>
        <w:t xml:space="preserve"> </w:t>
      </w:r>
      <w:r>
        <w:rPr>
          <w:position w:val="-1"/>
          <w:sz w:val="24"/>
          <w:szCs w:val="24"/>
        </w:rPr>
        <w:t>(1996).</w:t>
      </w:r>
      <w:r>
        <w:rPr>
          <w:i/>
          <w:position w:val="-1"/>
          <w:sz w:val="24"/>
          <w:szCs w:val="24"/>
        </w:rPr>
        <w:t xml:space="preserve">Value     </w:t>
      </w:r>
      <w:r>
        <w:rPr>
          <w:i/>
          <w:spacing w:val="14"/>
          <w:position w:val="-1"/>
          <w:sz w:val="24"/>
          <w:szCs w:val="24"/>
        </w:rPr>
        <w:t xml:space="preserve"> </w:t>
      </w:r>
      <w:r>
        <w:rPr>
          <w:i/>
          <w:position w:val="-1"/>
          <w:sz w:val="24"/>
          <w:szCs w:val="24"/>
        </w:rPr>
        <w:t xml:space="preserve">–added     </w:t>
      </w:r>
      <w:r>
        <w:rPr>
          <w:i/>
          <w:spacing w:val="14"/>
          <w:position w:val="-1"/>
          <w:sz w:val="24"/>
          <w:szCs w:val="24"/>
        </w:rPr>
        <w:t xml:space="preserve"> </w:t>
      </w:r>
      <w:r>
        <w:rPr>
          <w:i/>
          <w:position w:val="-1"/>
          <w:sz w:val="24"/>
          <w:szCs w:val="24"/>
        </w:rPr>
        <w:t xml:space="preserve">products     </w:t>
      </w:r>
      <w:r>
        <w:rPr>
          <w:i/>
          <w:spacing w:val="14"/>
          <w:position w:val="-1"/>
          <w:sz w:val="24"/>
          <w:szCs w:val="24"/>
        </w:rPr>
        <w:t xml:space="preserve"> </w:t>
      </w:r>
      <w:r>
        <w:rPr>
          <w:i/>
          <w:position w:val="-1"/>
          <w:sz w:val="24"/>
          <w:szCs w:val="24"/>
        </w:rPr>
        <w:t xml:space="preserve">from     </w:t>
      </w:r>
      <w:r>
        <w:rPr>
          <w:i/>
          <w:spacing w:val="14"/>
          <w:position w:val="-1"/>
          <w:sz w:val="24"/>
          <w:szCs w:val="24"/>
        </w:rPr>
        <w:t xml:space="preserve"> </w:t>
      </w:r>
      <w:r>
        <w:rPr>
          <w:i/>
          <w:position w:val="-1"/>
          <w:sz w:val="24"/>
          <w:szCs w:val="24"/>
        </w:rPr>
        <w:t xml:space="preserve">bee     </w:t>
      </w:r>
      <w:r>
        <w:rPr>
          <w:i/>
          <w:spacing w:val="14"/>
          <w:position w:val="-1"/>
          <w:sz w:val="24"/>
          <w:szCs w:val="24"/>
        </w:rPr>
        <w:t xml:space="preserve"> </w:t>
      </w:r>
      <w:r>
        <w:rPr>
          <w:i/>
          <w:position w:val="-1"/>
          <w:sz w:val="24"/>
          <w:szCs w:val="24"/>
        </w:rPr>
        <w:t xml:space="preserve">keeping     </w:t>
      </w:r>
      <w:r>
        <w:rPr>
          <w:i/>
          <w:spacing w:val="14"/>
          <w:position w:val="-1"/>
          <w:sz w:val="24"/>
          <w:szCs w:val="24"/>
        </w:rPr>
        <w:t xml:space="preserve"> </w:t>
      </w:r>
      <w:r>
        <w:rPr>
          <w:position w:val="-1"/>
          <w:sz w:val="24"/>
          <w:szCs w:val="24"/>
        </w:rPr>
        <w:t>(</w:t>
      </w:r>
      <w:r>
        <w:rPr>
          <w:i/>
          <w:position w:val="-1"/>
          <w:sz w:val="24"/>
          <w:szCs w:val="24"/>
        </w:rPr>
        <w:t>Fao</w:t>
      </w:r>
    </w:p>
    <w:p w:rsidR="0073598F" w:rsidRDefault="006406A2">
      <w:pPr>
        <w:spacing w:line="280" w:lineRule="exact"/>
        <w:ind w:left="735"/>
        <w:rPr>
          <w:sz w:val="24"/>
          <w:szCs w:val="24"/>
        </w:rPr>
      </w:pPr>
      <w:r>
        <w:rPr>
          <w:i/>
          <w:sz w:val="24"/>
          <w:szCs w:val="24"/>
        </w:rPr>
        <w:t>Agricultural Services Bulletin</w:t>
      </w:r>
      <w:r>
        <w:rPr>
          <w:sz w:val="24"/>
          <w:szCs w:val="24"/>
        </w:rPr>
        <w:t>).1</w:t>
      </w:r>
      <w:r>
        <w:rPr>
          <w:spacing w:val="1"/>
          <w:position w:val="11"/>
          <w:sz w:val="16"/>
          <w:szCs w:val="16"/>
        </w:rPr>
        <w:t>s</w:t>
      </w:r>
      <w:r>
        <w:rPr>
          <w:position w:val="11"/>
          <w:sz w:val="16"/>
          <w:szCs w:val="16"/>
        </w:rPr>
        <w:t xml:space="preserve">t </w:t>
      </w:r>
      <w:r>
        <w:rPr>
          <w:spacing w:val="12"/>
          <w:position w:val="11"/>
          <w:sz w:val="16"/>
          <w:szCs w:val="16"/>
        </w:rPr>
        <w:t xml:space="preserve"> </w:t>
      </w:r>
      <w:r>
        <w:rPr>
          <w:sz w:val="24"/>
          <w:szCs w:val="24"/>
        </w:rPr>
        <w:t>Ed,</w:t>
      </w:r>
      <w:r>
        <w:rPr>
          <w:spacing w:val="32"/>
          <w:sz w:val="24"/>
          <w:szCs w:val="24"/>
        </w:rPr>
        <w:t xml:space="preserve"> </w:t>
      </w:r>
      <w:r>
        <w:rPr>
          <w:sz w:val="24"/>
          <w:szCs w:val="24"/>
        </w:rPr>
        <w:t>Food</w:t>
      </w:r>
      <w:r>
        <w:rPr>
          <w:spacing w:val="32"/>
          <w:sz w:val="24"/>
          <w:szCs w:val="24"/>
        </w:rPr>
        <w:t xml:space="preserve"> </w:t>
      </w:r>
      <w:r>
        <w:rPr>
          <w:sz w:val="24"/>
          <w:szCs w:val="24"/>
        </w:rPr>
        <w:t>and</w:t>
      </w:r>
      <w:r>
        <w:rPr>
          <w:spacing w:val="32"/>
          <w:sz w:val="24"/>
          <w:szCs w:val="24"/>
        </w:rPr>
        <w:t xml:space="preserve"> </w:t>
      </w:r>
      <w:r>
        <w:rPr>
          <w:sz w:val="24"/>
          <w:szCs w:val="24"/>
        </w:rPr>
        <w:t>Agriculture</w:t>
      </w:r>
      <w:r>
        <w:rPr>
          <w:spacing w:val="32"/>
          <w:sz w:val="24"/>
          <w:szCs w:val="24"/>
        </w:rPr>
        <w:t xml:space="preserve"> </w:t>
      </w:r>
      <w:r>
        <w:rPr>
          <w:sz w:val="24"/>
          <w:szCs w:val="24"/>
        </w:rPr>
        <w:t>Organization</w:t>
      </w:r>
      <w:r>
        <w:rPr>
          <w:spacing w:val="32"/>
          <w:sz w:val="24"/>
          <w:szCs w:val="24"/>
        </w:rPr>
        <w:t xml:space="preserve"> </w:t>
      </w:r>
      <w:r>
        <w:rPr>
          <w:sz w:val="24"/>
          <w:szCs w:val="24"/>
        </w:rPr>
        <w:t>of</w:t>
      </w:r>
      <w:r>
        <w:rPr>
          <w:spacing w:val="33"/>
          <w:sz w:val="24"/>
          <w:szCs w:val="24"/>
        </w:rPr>
        <w:t xml:space="preserve"> </w:t>
      </w:r>
      <w:r>
        <w:rPr>
          <w:sz w:val="24"/>
          <w:szCs w:val="24"/>
        </w:rPr>
        <w:t>the</w:t>
      </w:r>
      <w:r>
        <w:rPr>
          <w:spacing w:val="32"/>
          <w:sz w:val="24"/>
          <w:szCs w:val="24"/>
        </w:rPr>
        <w:t xml:space="preserve"> </w:t>
      </w:r>
      <w:r>
        <w:rPr>
          <w:sz w:val="24"/>
          <w:szCs w:val="24"/>
        </w:rPr>
        <w:t>UN.</w:t>
      </w:r>
      <w:r>
        <w:rPr>
          <w:spacing w:val="32"/>
          <w:sz w:val="24"/>
          <w:szCs w:val="24"/>
        </w:rPr>
        <w:t xml:space="preserve"> </w:t>
      </w:r>
      <w:r>
        <w:rPr>
          <w:sz w:val="24"/>
          <w:szCs w:val="24"/>
        </w:rPr>
        <w:t>pp</w:t>
      </w:r>
    </w:p>
    <w:p w:rsidR="0073598F" w:rsidRDefault="006406A2">
      <w:pPr>
        <w:spacing w:before="2"/>
        <w:ind w:left="735"/>
        <w:rPr>
          <w:sz w:val="24"/>
          <w:szCs w:val="24"/>
        </w:rPr>
      </w:pPr>
      <w:r>
        <w:rPr>
          <w:sz w:val="24"/>
          <w:szCs w:val="24"/>
        </w:rPr>
        <w:t>23-64.</w:t>
      </w:r>
    </w:p>
    <w:p w:rsidR="0073598F" w:rsidRDefault="0073598F">
      <w:pPr>
        <w:spacing w:before="1" w:line="280" w:lineRule="exact"/>
        <w:rPr>
          <w:sz w:val="28"/>
          <w:szCs w:val="28"/>
        </w:rPr>
      </w:pPr>
    </w:p>
    <w:p w:rsidR="0073598F" w:rsidRDefault="006406A2">
      <w:pPr>
        <w:spacing w:line="260" w:lineRule="exact"/>
        <w:ind w:left="735" w:right="74" w:hanging="270"/>
        <w:rPr>
          <w:sz w:val="24"/>
          <w:szCs w:val="24"/>
        </w:rPr>
      </w:pPr>
      <w:r>
        <w:rPr>
          <w:sz w:val="24"/>
          <w:szCs w:val="24"/>
        </w:rPr>
        <w:t>3.</w:t>
      </w:r>
      <w:r>
        <w:rPr>
          <w:spacing w:val="30"/>
          <w:sz w:val="24"/>
          <w:szCs w:val="24"/>
        </w:rPr>
        <w:t xml:space="preserve"> </w:t>
      </w:r>
      <w:r>
        <w:rPr>
          <w:sz w:val="24"/>
          <w:szCs w:val="24"/>
        </w:rPr>
        <w:t xml:space="preserve">National honey board (2012). Carbohydrates and the sweetness of </w:t>
      </w:r>
      <w:r>
        <w:rPr>
          <w:sz w:val="24"/>
          <w:szCs w:val="24"/>
        </w:rPr>
        <w:t xml:space="preserve">honey.   </w:t>
      </w:r>
      <w:r>
        <w:rPr>
          <w:spacing w:val="5"/>
          <w:sz w:val="24"/>
          <w:szCs w:val="24"/>
        </w:rPr>
        <w:t xml:space="preserve"> </w:t>
      </w:r>
      <w:r>
        <w:rPr>
          <w:sz w:val="24"/>
          <w:szCs w:val="24"/>
        </w:rPr>
        <w:t xml:space="preserve">Available   </w:t>
      </w:r>
      <w:r>
        <w:rPr>
          <w:spacing w:val="27"/>
          <w:sz w:val="24"/>
          <w:szCs w:val="24"/>
        </w:rPr>
        <w:t xml:space="preserve"> </w:t>
      </w:r>
      <w:r>
        <w:rPr>
          <w:sz w:val="24"/>
          <w:szCs w:val="24"/>
        </w:rPr>
        <w:t>on line at: http://www.honey.com/downloads/carb.pdf (Assessed on 02/11/2016).</w:t>
      </w:r>
    </w:p>
    <w:p w:rsidR="0073598F" w:rsidRDefault="0073598F">
      <w:pPr>
        <w:spacing w:before="13" w:line="260" w:lineRule="exact"/>
        <w:rPr>
          <w:sz w:val="26"/>
          <w:szCs w:val="26"/>
        </w:rPr>
      </w:pPr>
    </w:p>
    <w:p w:rsidR="0073598F" w:rsidRDefault="006406A2">
      <w:pPr>
        <w:ind w:left="465"/>
        <w:rPr>
          <w:sz w:val="24"/>
          <w:szCs w:val="24"/>
        </w:rPr>
      </w:pPr>
      <w:r>
        <w:rPr>
          <w:sz w:val="24"/>
          <w:szCs w:val="24"/>
        </w:rPr>
        <w:t>4.</w:t>
      </w:r>
      <w:r>
        <w:rPr>
          <w:spacing w:val="30"/>
          <w:sz w:val="24"/>
          <w:szCs w:val="24"/>
        </w:rPr>
        <w:t xml:space="preserve"> </w:t>
      </w:r>
      <w:r>
        <w:rPr>
          <w:sz w:val="24"/>
          <w:szCs w:val="24"/>
        </w:rPr>
        <w:t>United</w:t>
      </w:r>
      <w:r>
        <w:rPr>
          <w:spacing w:val="12"/>
          <w:sz w:val="24"/>
          <w:szCs w:val="24"/>
        </w:rPr>
        <w:t xml:space="preserve"> </w:t>
      </w:r>
      <w:r>
        <w:rPr>
          <w:sz w:val="24"/>
          <w:szCs w:val="24"/>
        </w:rPr>
        <w:t>States</w:t>
      </w:r>
      <w:r>
        <w:rPr>
          <w:spacing w:val="12"/>
          <w:sz w:val="24"/>
          <w:szCs w:val="24"/>
        </w:rPr>
        <w:t xml:space="preserve"> </w:t>
      </w:r>
      <w:r>
        <w:rPr>
          <w:sz w:val="24"/>
          <w:szCs w:val="24"/>
        </w:rPr>
        <w:t>Department</w:t>
      </w:r>
      <w:r>
        <w:rPr>
          <w:spacing w:val="12"/>
          <w:sz w:val="24"/>
          <w:szCs w:val="24"/>
        </w:rPr>
        <w:t xml:space="preserve"> </w:t>
      </w:r>
      <w:r>
        <w:rPr>
          <w:sz w:val="24"/>
          <w:szCs w:val="24"/>
        </w:rPr>
        <w:t>of</w:t>
      </w:r>
      <w:r>
        <w:rPr>
          <w:spacing w:val="12"/>
          <w:sz w:val="24"/>
          <w:szCs w:val="24"/>
        </w:rPr>
        <w:t xml:space="preserve"> </w:t>
      </w:r>
      <w:r>
        <w:rPr>
          <w:sz w:val="24"/>
          <w:szCs w:val="24"/>
        </w:rPr>
        <w:t>Agriculture</w:t>
      </w:r>
      <w:r>
        <w:rPr>
          <w:spacing w:val="12"/>
          <w:sz w:val="24"/>
          <w:szCs w:val="24"/>
        </w:rPr>
        <w:t xml:space="preserve"> </w:t>
      </w:r>
      <w:r>
        <w:rPr>
          <w:sz w:val="24"/>
          <w:szCs w:val="24"/>
        </w:rPr>
        <w:t>(USDA)</w:t>
      </w:r>
      <w:r>
        <w:rPr>
          <w:spacing w:val="12"/>
          <w:sz w:val="24"/>
          <w:szCs w:val="24"/>
        </w:rPr>
        <w:t xml:space="preserve"> </w:t>
      </w:r>
      <w:r>
        <w:rPr>
          <w:sz w:val="24"/>
          <w:szCs w:val="24"/>
        </w:rPr>
        <w:t>(2007).</w:t>
      </w:r>
      <w:r>
        <w:rPr>
          <w:spacing w:val="12"/>
          <w:sz w:val="24"/>
          <w:szCs w:val="24"/>
        </w:rPr>
        <w:t xml:space="preserve"> </w:t>
      </w:r>
      <w:r>
        <w:rPr>
          <w:sz w:val="24"/>
          <w:szCs w:val="24"/>
        </w:rPr>
        <w:t>Nutrient</w:t>
      </w:r>
      <w:r>
        <w:rPr>
          <w:spacing w:val="12"/>
          <w:sz w:val="24"/>
          <w:szCs w:val="24"/>
        </w:rPr>
        <w:t xml:space="preserve"> </w:t>
      </w:r>
      <w:r>
        <w:rPr>
          <w:sz w:val="24"/>
          <w:szCs w:val="24"/>
        </w:rPr>
        <w:t>data</w:t>
      </w:r>
      <w:r>
        <w:rPr>
          <w:spacing w:val="12"/>
          <w:sz w:val="24"/>
          <w:szCs w:val="24"/>
        </w:rPr>
        <w:t xml:space="preserve"> </w:t>
      </w:r>
      <w:r>
        <w:rPr>
          <w:sz w:val="24"/>
          <w:szCs w:val="24"/>
        </w:rPr>
        <w:t>laboratory</w:t>
      </w:r>
      <w:r>
        <w:rPr>
          <w:spacing w:val="12"/>
          <w:sz w:val="24"/>
          <w:szCs w:val="24"/>
        </w:rPr>
        <w:t xml:space="preserve"> </w:t>
      </w:r>
      <w:r>
        <w:rPr>
          <w:sz w:val="24"/>
          <w:szCs w:val="24"/>
        </w:rPr>
        <w:t>honey.</w:t>
      </w:r>
    </w:p>
    <w:p w:rsidR="0073598F" w:rsidRDefault="006406A2">
      <w:pPr>
        <w:spacing w:before="2"/>
        <w:ind w:left="825"/>
        <w:rPr>
          <w:sz w:val="24"/>
          <w:szCs w:val="24"/>
        </w:rPr>
      </w:pPr>
      <w:r>
        <w:rPr>
          <w:sz w:val="24"/>
          <w:szCs w:val="24"/>
        </w:rPr>
        <w:t xml:space="preserve">Available     on     line     at: </w:t>
      </w:r>
      <w:r>
        <w:rPr>
          <w:sz w:val="24"/>
          <w:szCs w:val="24"/>
        </w:rPr>
        <w:t>http://www.nal.usda.gov/fnic/foodcomp/search. (Assessed on</w:t>
      </w:r>
    </w:p>
    <w:p w:rsidR="0073598F" w:rsidRDefault="006406A2">
      <w:pPr>
        <w:spacing w:line="260" w:lineRule="exact"/>
        <w:ind w:left="825"/>
        <w:rPr>
          <w:sz w:val="24"/>
          <w:szCs w:val="24"/>
        </w:rPr>
      </w:pPr>
      <w:r>
        <w:rPr>
          <w:sz w:val="24"/>
          <w:szCs w:val="24"/>
        </w:rPr>
        <w:t>18/09/2012).</w:t>
      </w:r>
    </w:p>
    <w:p w:rsidR="0073598F" w:rsidRDefault="0073598F">
      <w:pPr>
        <w:spacing w:before="16" w:line="260" w:lineRule="exact"/>
        <w:rPr>
          <w:sz w:val="26"/>
          <w:szCs w:val="26"/>
        </w:rPr>
      </w:pPr>
    </w:p>
    <w:p w:rsidR="0073598F" w:rsidRDefault="006406A2">
      <w:pPr>
        <w:ind w:left="825" w:right="74" w:hanging="360"/>
        <w:rPr>
          <w:sz w:val="24"/>
          <w:szCs w:val="24"/>
        </w:rPr>
      </w:pPr>
      <w:r>
        <w:rPr>
          <w:sz w:val="24"/>
          <w:szCs w:val="24"/>
        </w:rPr>
        <w:t>5.</w:t>
      </w:r>
      <w:r>
        <w:rPr>
          <w:spacing w:val="30"/>
          <w:sz w:val="24"/>
          <w:szCs w:val="24"/>
        </w:rPr>
        <w:t xml:space="preserve"> </w:t>
      </w:r>
      <w:r>
        <w:rPr>
          <w:sz w:val="24"/>
          <w:szCs w:val="24"/>
        </w:rPr>
        <w:t xml:space="preserve">American </w:t>
      </w:r>
      <w:r>
        <w:rPr>
          <w:spacing w:val="55"/>
          <w:sz w:val="24"/>
          <w:szCs w:val="24"/>
        </w:rPr>
        <w:t xml:space="preserve"> </w:t>
      </w:r>
      <w:r>
        <w:rPr>
          <w:sz w:val="24"/>
          <w:szCs w:val="24"/>
        </w:rPr>
        <w:t xml:space="preserve">Sugar </w:t>
      </w:r>
      <w:r>
        <w:rPr>
          <w:spacing w:val="55"/>
          <w:sz w:val="24"/>
          <w:szCs w:val="24"/>
        </w:rPr>
        <w:t xml:space="preserve"> </w:t>
      </w:r>
      <w:r>
        <w:rPr>
          <w:sz w:val="24"/>
          <w:szCs w:val="24"/>
        </w:rPr>
        <w:t xml:space="preserve">Alliance, </w:t>
      </w:r>
      <w:r>
        <w:rPr>
          <w:spacing w:val="55"/>
          <w:sz w:val="24"/>
          <w:szCs w:val="24"/>
        </w:rPr>
        <w:t xml:space="preserve"> </w:t>
      </w:r>
      <w:r>
        <w:rPr>
          <w:sz w:val="24"/>
          <w:szCs w:val="24"/>
        </w:rPr>
        <w:t xml:space="preserve">(ASA) </w:t>
      </w:r>
      <w:r>
        <w:rPr>
          <w:spacing w:val="55"/>
          <w:sz w:val="24"/>
          <w:szCs w:val="24"/>
        </w:rPr>
        <w:t xml:space="preserve"> </w:t>
      </w:r>
      <w:r>
        <w:rPr>
          <w:sz w:val="24"/>
          <w:szCs w:val="24"/>
        </w:rPr>
        <w:t xml:space="preserve">(2006) </w:t>
      </w:r>
      <w:r>
        <w:rPr>
          <w:spacing w:val="55"/>
          <w:sz w:val="24"/>
          <w:szCs w:val="24"/>
        </w:rPr>
        <w:t xml:space="preserve"> </w:t>
      </w:r>
      <w:r>
        <w:rPr>
          <w:sz w:val="24"/>
          <w:szCs w:val="24"/>
        </w:rPr>
        <w:t xml:space="preserve">Questions </w:t>
      </w:r>
      <w:r>
        <w:rPr>
          <w:spacing w:val="55"/>
          <w:sz w:val="24"/>
          <w:szCs w:val="24"/>
        </w:rPr>
        <w:t xml:space="preserve"> </w:t>
      </w:r>
      <w:r>
        <w:rPr>
          <w:sz w:val="24"/>
          <w:szCs w:val="24"/>
        </w:rPr>
        <w:t xml:space="preserve">most </w:t>
      </w:r>
      <w:r>
        <w:rPr>
          <w:spacing w:val="55"/>
          <w:sz w:val="24"/>
          <w:szCs w:val="24"/>
        </w:rPr>
        <w:t xml:space="preserve"> </w:t>
      </w:r>
      <w:r>
        <w:rPr>
          <w:sz w:val="24"/>
          <w:szCs w:val="24"/>
        </w:rPr>
        <w:t xml:space="preserve">frequently </w:t>
      </w:r>
      <w:r>
        <w:rPr>
          <w:spacing w:val="55"/>
          <w:sz w:val="24"/>
          <w:szCs w:val="24"/>
        </w:rPr>
        <w:t xml:space="preserve"> </w:t>
      </w:r>
      <w:r>
        <w:rPr>
          <w:sz w:val="24"/>
          <w:szCs w:val="24"/>
        </w:rPr>
        <w:t xml:space="preserve">asked </w:t>
      </w:r>
      <w:r>
        <w:rPr>
          <w:spacing w:val="55"/>
          <w:sz w:val="24"/>
          <w:szCs w:val="24"/>
        </w:rPr>
        <w:t xml:space="preserve"> </w:t>
      </w:r>
      <w:r>
        <w:rPr>
          <w:sz w:val="24"/>
          <w:szCs w:val="24"/>
        </w:rPr>
        <w:t xml:space="preserve">about sugar. Available on   </w:t>
      </w:r>
      <w:r>
        <w:rPr>
          <w:spacing w:val="47"/>
          <w:sz w:val="24"/>
          <w:szCs w:val="24"/>
        </w:rPr>
        <w:t xml:space="preserve"> </w:t>
      </w:r>
      <w:r>
        <w:rPr>
          <w:sz w:val="24"/>
          <w:szCs w:val="24"/>
        </w:rPr>
        <w:t xml:space="preserve">line at: http://www.sugaralliances.org/desktopdefault.aspx (Assessed on </w:t>
      </w:r>
      <w:r>
        <w:rPr>
          <w:sz w:val="24"/>
          <w:szCs w:val="24"/>
        </w:rPr>
        <w:t>02/11/2016).</w:t>
      </w:r>
    </w:p>
    <w:p w:rsidR="0073598F" w:rsidRDefault="0073598F">
      <w:pPr>
        <w:spacing w:before="1" w:line="280" w:lineRule="exact"/>
        <w:rPr>
          <w:sz w:val="28"/>
          <w:szCs w:val="28"/>
        </w:rPr>
      </w:pPr>
    </w:p>
    <w:p w:rsidR="0073598F" w:rsidRDefault="006406A2">
      <w:pPr>
        <w:spacing w:line="260" w:lineRule="exact"/>
        <w:ind w:left="735" w:right="74" w:hanging="270"/>
        <w:rPr>
          <w:sz w:val="24"/>
          <w:szCs w:val="24"/>
        </w:rPr>
      </w:pPr>
      <w:r>
        <w:rPr>
          <w:sz w:val="24"/>
          <w:szCs w:val="24"/>
        </w:rPr>
        <w:t>6.</w:t>
      </w:r>
      <w:r>
        <w:rPr>
          <w:spacing w:val="30"/>
          <w:sz w:val="24"/>
          <w:szCs w:val="24"/>
        </w:rPr>
        <w:t xml:space="preserve"> </w:t>
      </w:r>
      <w:r>
        <w:rPr>
          <w:sz w:val="24"/>
          <w:szCs w:val="24"/>
        </w:rPr>
        <w:t>Martos</w:t>
      </w:r>
      <w:r>
        <w:rPr>
          <w:spacing w:val="16"/>
          <w:sz w:val="24"/>
          <w:szCs w:val="24"/>
        </w:rPr>
        <w:t xml:space="preserve"> </w:t>
      </w:r>
      <w:r>
        <w:rPr>
          <w:sz w:val="24"/>
          <w:szCs w:val="24"/>
        </w:rPr>
        <w:t>I.,</w:t>
      </w:r>
      <w:r>
        <w:rPr>
          <w:spacing w:val="16"/>
          <w:sz w:val="24"/>
          <w:szCs w:val="24"/>
        </w:rPr>
        <w:t xml:space="preserve"> </w:t>
      </w:r>
      <w:r>
        <w:rPr>
          <w:sz w:val="24"/>
          <w:szCs w:val="24"/>
        </w:rPr>
        <w:t>Ferreres</w:t>
      </w:r>
      <w:r>
        <w:rPr>
          <w:spacing w:val="16"/>
          <w:sz w:val="24"/>
          <w:szCs w:val="24"/>
        </w:rPr>
        <w:t xml:space="preserve"> </w:t>
      </w:r>
      <w:r>
        <w:rPr>
          <w:sz w:val="24"/>
          <w:szCs w:val="24"/>
        </w:rPr>
        <w:t>F.</w:t>
      </w:r>
      <w:r>
        <w:rPr>
          <w:spacing w:val="16"/>
          <w:sz w:val="24"/>
          <w:szCs w:val="24"/>
        </w:rPr>
        <w:t xml:space="preserve"> </w:t>
      </w:r>
      <w:r>
        <w:rPr>
          <w:sz w:val="24"/>
          <w:szCs w:val="24"/>
        </w:rPr>
        <w:t>and</w:t>
      </w:r>
      <w:r>
        <w:rPr>
          <w:spacing w:val="16"/>
          <w:sz w:val="24"/>
          <w:szCs w:val="24"/>
        </w:rPr>
        <w:t xml:space="preserve"> </w:t>
      </w:r>
      <w:r>
        <w:rPr>
          <w:sz w:val="24"/>
          <w:szCs w:val="24"/>
        </w:rPr>
        <w:t>Tomas-Barberan</w:t>
      </w:r>
      <w:r>
        <w:rPr>
          <w:spacing w:val="16"/>
          <w:sz w:val="24"/>
          <w:szCs w:val="24"/>
        </w:rPr>
        <w:t xml:space="preserve"> </w:t>
      </w:r>
      <w:r>
        <w:rPr>
          <w:sz w:val="24"/>
          <w:szCs w:val="24"/>
        </w:rPr>
        <w:t>F.</w:t>
      </w:r>
      <w:r>
        <w:rPr>
          <w:spacing w:val="16"/>
          <w:sz w:val="24"/>
          <w:szCs w:val="24"/>
        </w:rPr>
        <w:t xml:space="preserve"> </w:t>
      </w:r>
      <w:r>
        <w:rPr>
          <w:sz w:val="24"/>
          <w:szCs w:val="24"/>
        </w:rPr>
        <w:t>(2000).</w:t>
      </w:r>
      <w:r>
        <w:rPr>
          <w:spacing w:val="16"/>
          <w:sz w:val="24"/>
          <w:szCs w:val="24"/>
        </w:rPr>
        <w:t xml:space="preserve"> </w:t>
      </w:r>
      <w:r>
        <w:rPr>
          <w:sz w:val="24"/>
          <w:szCs w:val="24"/>
        </w:rPr>
        <w:t>Identification</w:t>
      </w:r>
      <w:r>
        <w:rPr>
          <w:spacing w:val="16"/>
          <w:sz w:val="24"/>
          <w:szCs w:val="24"/>
        </w:rPr>
        <w:t xml:space="preserve"> </w:t>
      </w:r>
      <w:r>
        <w:rPr>
          <w:sz w:val="24"/>
          <w:szCs w:val="24"/>
        </w:rPr>
        <w:t>of</w:t>
      </w:r>
      <w:r>
        <w:rPr>
          <w:spacing w:val="16"/>
          <w:sz w:val="24"/>
          <w:szCs w:val="24"/>
        </w:rPr>
        <w:t xml:space="preserve"> </w:t>
      </w:r>
      <w:r>
        <w:rPr>
          <w:sz w:val="24"/>
          <w:szCs w:val="24"/>
        </w:rPr>
        <w:t>flavonoid</w:t>
      </w:r>
      <w:r>
        <w:rPr>
          <w:spacing w:val="16"/>
          <w:sz w:val="24"/>
          <w:szCs w:val="24"/>
        </w:rPr>
        <w:t xml:space="preserve"> </w:t>
      </w:r>
      <w:r>
        <w:rPr>
          <w:sz w:val="24"/>
          <w:szCs w:val="24"/>
        </w:rPr>
        <w:t>markers for</w:t>
      </w:r>
      <w:r>
        <w:rPr>
          <w:spacing w:val="10"/>
          <w:sz w:val="24"/>
          <w:szCs w:val="24"/>
        </w:rPr>
        <w:t xml:space="preserve"> </w:t>
      </w:r>
      <w:r>
        <w:rPr>
          <w:sz w:val="24"/>
          <w:szCs w:val="24"/>
        </w:rPr>
        <w:t>the</w:t>
      </w:r>
      <w:r>
        <w:rPr>
          <w:spacing w:val="10"/>
          <w:sz w:val="24"/>
          <w:szCs w:val="24"/>
        </w:rPr>
        <w:t xml:space="preserve"> </w:t>
      </w:r>
      <w:r>
        <w:rPr>
          <w:sz w:val="24"/>
          <w:szCs w:val="24"/>
        </w:rPr>
        <w:t>botanical</w:t>
      </w:r>
      <w:r>
        <w:rPr>
          <w:spacing w:val="10"/>
          <w:sz w:val="24"/>
          <w:szCs w:val="24"/>
        </w:rPr>
        <w:t xml:space="preserve"> </w:t>
      </w:r>
      <w:r>
        <w:rPr>
          <w:sz w:val="24"/>
          <w:szCs w:val="24"/>
        </w:rPr>
        <w:t>origin</w:t>
      </w:r>
      <w:r>
        <w:rPr>
          <w:spacing w:val="10"/>
          <w:sz w:val="24"/>
          <w:szCs w:val="24"/>
        </w:rPr>
        <w:t xml:space="preserve"> </w:t>
      </w:r>
      <w:r>
        <w:rPr>
          <w:sz w:val="24"/>
          <w:szCs w:val="24"/>
        </w:rPr>
        <w:t>of</w:t>
      </w:r>
      <w:r>
        <w:rPr>
          <w:spacing w:val="10"/>
          <w:sz w:val="24"/>
          <w:szCs w:val="24"/>
        </w:rPr>
        <w:t xml:space="preserve"> </w:t>
      </w:r>
      <w:r>
        <w:rPr>
          <w:sz w:val="24"/>
          <w:szCs w:val="24"/>
        </w:rPr>
        <w:t>Eucalyptus</w:t>
      </w:r>
      <w:r>
        <w:rPr>
          <w:spacing w:val="10"/>
          <w:sz w:val="24"/>
          <w:szCs w:val="24"/>
        </w:rPr>
        <w:t xml:space="preserve"> </w:t>
      </w:r>
      <w:r>
        <w:rPr>
          <w:sz w:val="24"/>
          <w:szCs w:val="24"/>
        </w:rPr>
        <w:t>honey.</w:t>
      </w:r>
      <w:r>
        <w:rPr>
          <w:spacing w:val="10"/>
          <w:sz w:val="24"/>
          <w:szCs w:val="24"/>
        </w:rPr>
        <w:t xml:space="preserve"> </w:t>
      </w:r>
      <w:r>
        <w:rPr>
          <w:i/>
          <w:sz w:val="24"/>
          <w:szCs w:val="24"/>
        </w:rPr>
        <w:t>Journal</w:t>
      </w:r>
      <w:r>
        <w:rPr>
          <w:i/>
          <w:spacing w:val="10"/>
          <w:sz w:val="24"/>
          <w:szCs w:val="24"/>
        </w:rPr>
        <w:t xml:space="preserve"> </w:t>
      </w:r>
      <w:r>
        <w:rPr>
          <w:i/>
          <w:sz w:val="24"/>
          <w:szCs w:val="24"/>
        </w:rPr>
        <w:t>of Agricultural</w:t>
      </w:r>
      <w:r>
        <w:rPr>
          <w:i/>
          <w:spacing w:val="10"/>
          <w:sz w:val="24"/>
          <w:szCs w:val="24"/>
        </w:rPr>
        <w:t xml:space="preserve"> </w:t>
      </w:r>
      <w:r>
        <w:rPr>
          <w:i/>
          <w:sz w:val="24"/>
          <w:szCs w:val="24"/>
        </w:rPr>
        <w:t>and Food</w:t>
      </w:r>
      <w:r>
        <w:rPr>
          <w:i/>
          <w:spacing w:val="10"/>
          <w:sz w:val="24"/>
          <w:szCs w:val="24"/>
        </w:rPr>
        <w:t xml:space="preserve"> </w:t>
      </w:r>
      <w:r>
        <w:rPr>
          <w:i/>
          <w:sz w:val="24"/>
          <w:szCs w:val="24"/>
        </w:rPr>
        <w:t>Chemistry</w:t>
      </w:r>
    </w:p>
    <w:p w:rsidR="0073598F" w:rsidRDefault="006406A2">
      <w:pPr>
        <w:spacing w:line="260" w:lineRule="exact"/>
        <w:ind w:left="735"/>
        <w:rPr>
          <w:sz w:val="24"/>
          <w:szCs w:val="24"/>
        </w:rPr>
      </w:pPr>
      <w:r>
        <w:rPr>
          <w:sz w:val="24"/>
          <w:szCs w:val="24"/>
        </w:rPr>
        <w:t>48(5):1498 502.</w:t>
      </w:r>
    </w:p>
    <w:p w:rsidR="0073598F" w:rsidRDefault="0073598F">
      <w:pPr>
        <w:spacing w:before="1" w:line="280" w:lineRule="exact"/>
        <w:rPr>
          <w:sz w:val="28"/>
          <w:szCs w:val="28"/>
        </w:rPr>
      </w:pPr>
    </w:p>
    <w:p w:rsidR="0073598F" w:rsidRDefault="006406A2">
      <w:pPr>
        <w:spacing w:line="260" w:lineRule="exact"/>
        <w:ind w:left="825" w:right="74" w:hanging="360"/>
        <w:rPr>
          <w:sz w:val="24"/>
          <w:szCs w:val="24"/>
        </w:rPr>
      </w:pPr>
      <w:r>
        <w:rPr>
          <w:sz w:val="24"/>
          <w:szCs w:val="24"/>
        </w:rPr>
        <w:t>7.</w:t>
      </w:r>
      <w:r>
        <w:rPr>
          <w:spacing w:val="30"/>
          <w:sz w:val="24"/>
          <w:szCs w:val="24"/>
        </w:rPr>
        <w:t xml:space="preserve"> </w:t>
      </w:r>
      <w:r>
        <w:rPr>
          <w:sz w:val="24"/>
          <w:szCs w:val="24"/>
        </w:rPr>
        <w:t xml:space="preserve">National honey board (2010). </w:t>
      </w:r>
      <w:r>
        <w:rPr>
          <w:sz w:val="24"/>
          <w:szCs w:val="24"/>
        </w:rPr>
        <w:t xml:space="preserve">Carbohydrates and the sweetness of honey.   </w:t>
      </w:r>
      <w:r>
        <w:rPr>
          <w:spacing w:val="5"/>
          <w:sz w:val="24"/>
          <w:szCs w:val="24"/>
        </w:rPr>
        <w:t xml:space="preserve"> </w:t>
      </w:r>
      <w:r>
        <w:rPr>
          <w:sz w:val="24"/>
          <w:szCs w:val="24"/>
        </w:rPr>
        <w:t xml:space="preserve">Available   </w:t>
      </w:r>
      <w:r>
        <w:rPr>
          <w:spacing w:val="27"/>
          <w:sz w:val="24"/>
          <w:szCs w:val="24"/>
        </w:rPr>
        <w:t xml:space="preserve"> </w:t>
      </w:r>
      <w:r>
        <w:rPr>
          <w:sz w:val="24"/>
          <w:szCs w:val="24"/>
        </w:rPr>
        <w:t>on line at: http://www.honey.com/downloads/carb.pdf (Assessed on 02/11/2016).</w:t>
      </w:r>
    </w:p>
    <w:p w:rsidR="0073598F" w:rsidRDefault="0073598F">
      <w:pPr>
        <w:spacing w:before="13" w:line="260" w:lineRule="exact"/>
        <w:rPr>
          <w:sz w:val="26"/>
          <w:szCs w:val="26"/>
        </w:rPr>
      </w:pPr>
    </w:p>
    <w:p w:rsidR="0073598F" w:rsidRDefault="006406A2">
      <w:pPr>
        <w:ind w:left="465"/>
        <w:rPr>
          <w:sz w:val="24"/>
          <w:szCs w:val="24"/>
        </w:rPr>
      </w:pPr>
      <w:r>
        <w:rPr>
          <w:sz w:val="24"/>
          <w:szCs w:val="24"/>
        </w:rPr>
        <w:t>8.</w:t>
      </w:r>
      <w:r>
        <w:rPr>
          <w:spacing w:val="30"/>
          <w:sz w:val="24"/>
          <w:szCs w:val="24"/>
        </w:rPr>
        <w:t xml:space="preserve"> </w:t>
      </w:r>
      <w:r>
        <w:rPr>
          <w:sz w:val="24"/>
          <w:szCs w:val="24"/>
        </w:rPr>
        <w:t xml:space="preserve">Abdullahi </w:t>
      </w:r>
      <w:r>
        <w:rPr>
          <w:spacing w:val="13"/>
          <w:sz w:val="24"/>
          <w:szCs w:val="24"/>
        </w:rPr>
        <w:t xml:space="preserve"> </w:t>
      </w:r>
      <w:r>
        <w:rPr>
          <w:sz w:val="24"/>
          <w:szCs w:val="24"/>
        </w:rPr>
        <w:t xml:space="preserve">I.N. </w:t>
      </w:r>
      <w:r>
        <w:rPr>
          <w:spacing w:val="13"/>
          <w:sz w:val="24"/>
          <w:szCs w:val="24"/>
        </w:rPr>
        <w:t xml:space="preserve"> </w:t>
      </w:r>
      <w:r>
        <w:rPr>
          <w:sz w:val="24"/>
          <w:szCs w:val="24"/>
        </w:rPr>
        <w:t xml:space="preserve">(2010) </w:t>
      </w:r>
      <w:r>
        <w:rPr>
          <w:spacing w:val="13"/>
          <w:sz w:val="24"/>
          <w:szCs w:val="24"/>
        </w:rPr>
        <w:t xml:space="preserve"> </w:t>
      </w:r>
      <w:r>
        <w:rPr>
          <w:sz w:val="24"/>
          <w:szCs w:val="24"/>
        </w:rPr>
        <w:t xml:space="preserve">Assessment </w:t>
      </w:r>
      <w:r>
        <w:rPr>
          <w:spacing w:val="13"/>
          <w:sz w:val="24"/>
          <w:szCs w:val="24"/>
        </w:rPr>
        <w:t xml:space="preserve"> </w:t>
      </w:r>
      <w:r>
        <w:rPr>
          <w:sz w:val="24"/>
          <w:szCs w:val="24"/>
        </w:rPr>
        <w:t xml:space="preserve">of </w:t>
      </w:r>
      <w:r>
        <w:rPr>
          <w:spacing w:val="13"/>
          <w:sz w:val="24"/>
          <w:szCs w:val="24"/>
        </w:rPr>
        <w:t xml:space="preserve"> </w:t>
      </w:r>
      <w:r>
        <w:rPr>
          <w:sz w:val="24"/>
          <w:szCs w:val="24"/>
        </w:rPr>
        <w:t xml:space="preserve">the </w:t>
      </w:r>
      <w:r>
        <w:rPr>
          <w:spacing w:val="13"/>
          <w:sz w:val="24"/>
          <w:szCs w:val="24"/>
        </w:rPr>
        <w:t xml:space="preserve"> </w:t>
      </w:r>
      <w:r>
        <w:rPr>
          <w:sz w:val="24"/>
          <w:szCs w:val="24"/>
        </w:rPr>
        <w:t xml:space="preserve">status </w:t>
      </w:r>
      <w:r>
        <w:rPr>
          <w:spacing w:val="13"/>
          <w:sz w:val="24"/>
          <w:szCs w:val="24"/>
        </w:rPr>
        <w:t xml:space="preserve"> </w:t>
      </w:r>
      <w:r>
        <w:rPr>
          <w:sz w:val="24"/>
          <w:szCs w:val="24"/>
        </w:rPr>
        <w:t xml:space="preserve">beekeeping </w:t>
      </w:r>
      <w:r>
        <w:rPr>
          <w:spacing w:val="13"/>
          <w:sz w:val="24"/>
          <w:szCs w:val="24"/>
        </w:rPr>
        <w:t xml:space="preserve"> </w:t>
      </w:r>
      <w:r>
        <w:rPr>
          <w:sz w:val="24"/>
          <w:szCs w:val="24"/>
        </w:rPr>
        <w:t xml:space="preserve">practice </w:t>
      </w:r>
      <w:r>
        <w:rPr>
          <w:spacing w:val="13"/>
          <w:sz w:val="24"/>
          <w:szCs w:val="24"/>
        </w:rPr>
        <w:t xml:space="preserve"> </w:t>
      </w:r>
      <w:r>
        <w:rPr>
          <w:sz w:val="24"/>
          <w:szCs w:val="24"/>
        </w:rPr>
        <w:t xml:space="preserve">in </w:t>
      </w:r>
      <w:r>
        <w:rPr>
          <w:spacing w:val="13"/>
          <w:sz w:val="24"/>
          <w:szCs w:val="24"/>
        </w:rPr>
        <w:t xml:space="preserve"> </w:t>
      </w:r>
      <w:r>
        <w:rPr>
          <w:sz w:val="24"/>
          <w:szCs w:val="24"/>
        </w:rPr>
        <w:t xml:space="preserve">sokoto </w:t>
      </w:r>
      <w:r>
        <w:rPr>
          <w:spacing w:val="13"/>
          <w:sz w:val="24"/>
          <w:szCs w:val="24"/>
        </w:rPr>
        <w:t xml:space="preserve"> </w:t>
      </w:r>
      <w:r>
        <w:rPr>
          <w:sz w:val="24"/>
          <w:szCs w:val="24"/>
        </w:rPr>
        <w:t>state</w:t>
      </w:r>
    </w:p>
    <w:p w:rsidR="0073598F" w:rsidRDefault="006406A2">
      <w:pPr>
        <w:spacing w:before="2"/>
        <w:ind w:left="825"/>
        <w:rPr>
          <w:sz w:val="24"/>
          <w:szCs w:val="24"/>
        </w:rPr>
        <w:sectPr w:rsidR="0073598F">
          <w:pgSz w:w="12240" w:h="15840"/>
          <w:pgMar w:top="960" w:right="1320" w:bottom="280" w:left="1340" w:header="757" w:footer="1020" w:gutter="0"/>
          <w:cols w:space="720"/>
        </w:sectPr>
      </w:pPr>
      <w:r>
        <w:rPr>
          <w:sz w:val="24"/>
          <w:szCs w:val="24"/>
        </w:rPr>
        <w:t xml:space="preserve">Nigeria. </w:t>
      </w:r>
      <w:r>
        <w:rPr>
          <w:i/>
          <w:sz w:val="24"/>
          <w:szCs w:val="24"/>
        </w:rPr>
        <w:t xml:space="preserve">International Journal of Agriculture and Rural Development </w:t>
      </w:r>
      <w:r>
        <w:rPr>
          <w:sz w:val="24"/>
          <w:szCs w:val="24"/>
        </w:rPr>
        <w:t>1(2):59-64.</w:t>
      </w:r>
    </w:p>
    <w:p w:rsidR="0073598F" w:rsidRDefault="0073598F">
      <w:pPr>
        <w:spacing w:before="7" w:line="100" w:lineRule="exact"/>
        <w:rPr>
          <w:sz w:val="10"/>
          <w:szCs w:val="10"/>
        </w:rPr>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6406A2">
      <w:pPr>
        <w:spacing w:before="29"/>
        <w:ind w:left="465"/>
        <w:rPr>
          <w:sz w:val="24"/>
          <w:szCs w:val="24"/>
        </w:rPr>
      </w:pPr>
      <w:r>
        <w:rPr>
          <w:sz w:val="24"/>
          <w:szCs w:val="24"/>
        </w:rPr>
        <w:t>9.</w:t>
      </w:r>
      <w:r>
        <w:rPr>
          <w:spacing w:val="30"/>
          <w:sz w:val="24"/>
          <w:szCs w:val="24"/>
        </w:rPr>
        <w:t xml:space="preserve"> </w:t>
      </w:r>
      <w:r>
        <w:rPr>
          <w:sz w:val="24"/>
          <w:szCs w:val="24"/>
        </w:rPr>
        <w:t>Alistair</w:t>
      </w:r>
      <w:r>
        <w:rPr>
          <w:spacing w:val="17"/>
          <w:sz w:val="24"/>
          <w:szCs w:val="24"/>
        </w:rPr>
        <w:t xml:space="preserve"> </w:t>
      </w:r>
      <w:r>
        <w:rPr>
          <w:sz w:val="24"/>
          <w:szCs w:val="24"/>
        </w:rPr>
        <w:t>L.W.,</w:t>
      </w:r>
      <w:r>
        <w:rPr>
          <w:spacing w:val="17"/>
          <w:sz w:val="24"/>
          <w:szCs w:val="24"/>
        </w:rPr>
        <w:t xml:space="preserve"> </w:t>
      </w:r>
      <w:r>
        <w:rPr>
          <w:sz w:val="24"/>
          <w:szCs w:val="24"/>
        </w:rPr>
        <w:t>and</w:t>
      </w:r>
      <w:r>
        <w:rPr>
          <w:spacing w:val="17"/>
          <w:sz w:val="24"/>
          <w:szCs w:val="24"/>
        </w:rPr>
        <w:t xml:space="preserve"> </w:t>
      </w:r>
      <w:r>
        <w:rPr>
          <w:sz w:val="24"/>
          <w:szCs w:val="24"/>
        </w:rPr>
        <w:t>Yinrong</w:t>
      </w:r>
      <w:r>
        <w:rPr>
          <w:spacing w:val="17"/>
          <w:sz w:val="24"/>
          <w:szCs w:val="24"/>
        </w:rPr>
        <w:t xml:space="preserve"> </w:t>
      </w:r>
      <w:r>
        <w:rPr>
          <w:sz w:val="24"/>
          <w:szCs w:val="24"/>
        </w:rPr>
        <w:t>L.</w:t>
      </w:r>
      <w:r>
        <w:rPr>
          <w:spacing w:val="17"/>
          <w:sz w:val="24"/>
          <w:szCs w:val="24"/>
        </w:rPr>
        <w:t xml:space="preserve"> </w:t>
      </w:r>
      <w:r>
        <w:rPr>
          <w:sz w:val="24"/>
          <w:szCs w:val="24"/>
        </w:rPr>
        <w:t>(1995)</w:t>
      </w:r>
      <w:r>
        <w:rPr>
          <w:spacing w:val="17"/>
          <w:sz w:val="24"/>
          <w:szCs w:val="24"/>
        </w:rPr>
        <w:t xml:space="preserve"> </w:t>
      </w:r>
      <w:r>
        <w:rPr>
          <w:sz w:val="24"/>
          <w:szCs w:val="24"/>
        </w:rPr>
        <w:t>Extractives</w:t>
      </w:r>
      <w:r>
        <w:rPr>
          <w:spacing w:val="17"/>
          <w:sz w:val="24"/>
          <w:szCs w:val="24"/>
        </w:rPr>
        <w:t xml:space="preserve"> </w:t>
      </w:r>
      <w:r>
        <w:rPr>
          <w:sz w:val="24"/>
          <w:szCs w:val="24"/>
        </w:rPr>
        <w:t>from</w:t>
      </w:r>
      <w:r>
        <w:rPr>
          <w:spacing w:val="17"/>
          <w:sz w:val="24"/>
          <w:szCs w:val="24"/>
        </w:rPr>
        <w:t xml:space="preserve"> </w:t>
      </w:r>
      <w:r>
        <w:rPr>
          <w:sz w:val="24"/>
          <w:szCs w:val="24"/>
        </w:rPr>
        <w:t>New</w:t>
      </w:r>
      <w:r>
        <w:rPr>
          <w:spacing w:val="17"/>
          <w:sz w:val="24"/>
          <w:szCs w:val="24"/>
        </w:rPr>
        <w:t xml:space="preserve"> </w:t>
      </w:r>
      <w:r>
        <w:rPr>
          <w:sz w:val="24"/>
          <w:szCs w:val="24"/>
        </w:rPr>
        <w:t>Zealand</w:t>
      </w:r>
      <w:r>
        <w:rPr>
          <w:spacing w:val="17"/>
          <w:sz w:val="24"/>
          <w:szCs w:val="24"/>
        </w:rPr>
        <w:t xml:space="preserve"> </w:t>
      </w:r>
      <w:r>
        <w:rPr>
          <w:sz w:val="24"/>
          <w:szCs w:val="24"/>
        </w:rPr>
        <w:t>honeys.</w:t>
      </w:r>
      <w:r>
        <w:rPr>
          <w:i/>
          <w:sz w:val="24"/>
          <w:szCs w:val="24"/>
        </w:rPr>
        <w:t>Agricultural</w:t>
      </w:r>
    </w:p>
    <w:p w:rsidR="0073598F" w:rsidRDefault="006406A2">
      <w:pPr>
        <w:spacing w:before="2"/>
        <w:ind w:left="825"/>
        <w:rPr>
          <w:sz w:val="24"/>
          <w:szCs w:val="24"/>
        </w:rPr>
      </w:pPr>
      <w:r>
        <w:rPr>
          <w:i/>
          <w:sz w:val="24"/>
          <w:szCs w:val="24"/>
        </w:rPr>
        <w:t xml:space="preserve">Food Chemistry </w:t>
      </w:r>
      <w:r>
        <w:rPr>
          <w:sz w:val="24"/>
          <w:szCs w:val="24"/>
        </w:rPr>
        <w:t>43(12):3021-3025.</w:t>
      </w:r>
    </w:p>
    <w:p w:rsidR="0073598F" w:rsidRDefault="0073598F">
      <w:pPr>
        <w:spacing w:before="16" w:line="260" w:lineRule="exact"/>
        <w:rPr>
          <w:sz w:val="26"/>
          <w:szCs w:val="26"/>
        </w:rPr>
      </w:pPr>
    </w:p>
    <w:p w:rsidR="0073598F" w:rsidRDefault="006406A2">
      <w:pPr>
        <w:ind w:left="465"/>
        <w:rPr>
          <w:sz w:val="24"/>
          <w:szCs w:val="24"/>
        </w:rPr>
      </w:pPr>
      <w:r>
        <w:rPr>
          <w:sz w:val="24"/>
          <w:szCs w:val="24"/>
        </w:rPr>
        <w:t xml:space="preserve">10. AOAC </w:t>
      </w:r>
      <w:r>
        <w:rPr>
          <w:spacing w:val="16"/>
          <w:sz w:val="24"/>
          <w:szCs w:val="24"/>
        </w:rPr>
        <w:t xml:space="preserve"> </w:t>
      </w:r>
      <w:r>
        <w:rPr>
          <w:sz w:val="24"/>
          <w:szCs w:val="24"/>
        </w:rPr>
        <w:t xml:space="preserve">(Association </w:t>
      </w:r>
      <w:r>
        <w:rPr>
          <w:spacing w:val="16"/>
          <w:sz w:val="24"/>
          <w:szCs w:val="24"/>
        </w:rPr>
        <w:t xml:space="preserve"> </w:t>
      </w:r>
      <w:r>
        <w:rPr>
          <w:sz w:val="24"/>
          <w:szCs w:val="24"/>
        </w:rPr>
        <w:t xml:space="preserve">of </w:t>
      </w:r>
      <w:r>
        <w:rPr>
          <w:spacing w:val="16"/>
          <w:sz w:val="24"/>
          <w:szCs w:val="24"/>
        </w:rPr>
        <w:t xml:space="preserve"> </w:t>
      </w:r>
      <w:r>
        <w:rPr>
          <w:sz w:val="24"/>
          <w:szCs w:val="24"/>
        </w:rPr>
        <w:t xml:space="preserve">Analytical </w:t>
      </w:r>
      <w:r>
        <w:rPr>
          <w:spacing w:val="16"/>
          <w:sz w:val="24"/>
          <w:szCs w:val="24"/>
        </w:rPr>
        <w:t xml:space="preserve"> </w:t>
      </w:r>
      <w:r>
        <w:rPr>
          <w:sz w:val="24"/>
          <w:szCs w:val="24"/>
        </w:rPr>
        <w:t xml:space="preserve">Chemists), </w:t>
      </w:r>
      <w:r>
        <w:rPr>
          <w:spacing w:val="16"/>
          <w:sz w:val="24"/>
          <w:szCs w:val="24"/>
        </w:rPr>
        <w:t xml:space="preserve"> </w:t>
      </w:r>
      <w:r>
        <w:rPr>
          <w:sz w:val="24"/>
          <w:szCs w:val="24"/>
        </w:rPr>
        <w:t xml:space="preserve">(1990). </w:t>
      </w:r>
      <w:r>
        <w:rPr>
          <w:spacing w:val="16"/>
          <w:sz w:val="24"/>
          <w:szCs w:val="24"/>
        </w:rPr>
        <w:t xml:space="preserve"> </w:t>
      </w:r>
      <w:r>
        <w:rPr>
          <w:i/>
          <w:sz w:val="24"/>
          <w:szCs w:val="24"/>
        </w:rPr>
        <w:t xml:space="preserve">Official </w:t>
      </w:r>
      <w:r>
        <w:rPr>
          <w:i/>
          <w:spacing w:val="16"/>
          <w:sz w:val="24"/>
          <w:szCs w:val="24"/>
        </w:rPr>
        <w:t xml:space="preserve"> </w:t>
      </w:r>
      <w:r>
        <w:rPr>
          <w:i/>
          <w:sz w:val="24"/>
          <w:szCs w:val="24"/>
        </w:rPr>
        <w:t xml:space="preserve">methods </w:t>
      </w:r>
      <w:r>
        <w:rPr>
          <w:i/>
          <w:spacing w:val="16"/>
          <w:sz w:val="24"/>
          <w:szCs w:val="24"/>
        </w:rPr>
        <w:t xml:space="preserve"> </w:t>
      </w:r>
      <w:r>
        <w:rPr>
          <w:i/>
          <w:sz w:val="24"/>
          <w:szCs w:val="24"/>
        </w:rPr>
        <w:t xml:space="preserve">of </w:t>
      </w:r>
      <w:r>
        <w:rPr>
          <w:i/>
          <w:spacing w:val="16"/>
          <w:sz w:val="24"/>
          <w:szCs w:val="24"/>
        </w:rPr>
        <w:t xml:space="preserve"> </w:t>
      </w:r>
      <w:r>
        <w:rPr>
          <w:i/>
          <w:sz w:val="24"/>
          <w:szCs w:val="24"/>
        </w:rPr>
        <w:t>Analysis.</w:t>
      </w:r>
    </w:p>
    <w:p w:rsidR="0073598F" w:rsidRDefault="006406A2">
      <w:pPr>
        <w:spacing w:line="260" w:lineRule="exact"/>
        <w:ind w:left="825"/>
        <w:rPr>
          <w:sz w:val="24"/>
          <w:szCs w:val="24"/>
        </w:rPr>
      </w:pPr>
      <w:r>
        <w:rPr>
          <w:sz w:val="24"/>
          <w:szCs w:val="24"/>
        </w:rPr>
        <w:t>Washington D.C. 1: 73 -74.</w:t>
      </w:r>
    </w:p>
    <w:p w:rsidR="0073598F" w:rsidRDefault="0073598F">
      <w:pPr>
        <w:spacing w:before="16" w:line="260" w:lineRule="exact"/>
        <w:rPr>
          <w:sz w:val="26"/>
          <w:szCs w:val="26"/>
        </w:rPr>
      </w:pPr>
    </w:p>
    <w:p w:rsidR="0073598F" w:rsidRDefault="006406A2">
      <w:pPr>
        <w:ind w:left="825" w:right="74" w:hanging="360"/>
        <w:jc w:val="both"/>
        <w:rPr>
          <w:sz w:val="24"/>
          <w:szCs w:val="24"/>
        </w:rPr>
      </w:pPr>
      <w:r>
        <w:rPr>
          <w:sz w:val="24"/>
          <w:szCs w:val="24"/>
        </w:rPr>
        <w:t>11. Cheesbrough</w:t>
      </w:r>
      <w:r>
        <w:rPr>
          <w:spacing w:val="8"/>
          <w:sz w:val="24"/>
          <w:szCs w:val="24"/>
        </w:rPr>
        <w:t xml:space="preserve"> </w:t>
      </w:r>
      <w:r>
        <w:rPr>
          <w:sz w:val="24"/>
          <w:szCs w:val="24"/>
        </w:rPr>
        <w:t>M.</w:t>
      </w:r>
      <w:r>
        <w:rPr>
          <w:spacing w:val="8"/>
          <w:sz w:val="24"/>
          <w:szCs w:val="24"/>
        </w:rPr>
        <w:t xml:space="preserve"> </w:t>
      </w:r>
      <w:r>
        <w:rPr>
          <w:sz w:val="24"/>
          <w:szCs w:val="24"/>
        </w:rPr>
        <w:t>(2003).</w:t>
      </w:r>
      <w:r>
        <w:rPr>
          <w:spacing w:val="8"/>
          <w:sz w:val="24"/>
          <w:szCs w:val="24"/>
        </w:rPr>
        <w:t xml:space="preserve"> </w:t>
      </w:r>
      <w:r>
        <w:rPr>
          <w:i/>
          <w:sz w:val="24"/>
          <w:szCs w:val="24"/>
        </w:rPr>
        <w:t>Medical</w:t>
      </w:r>
      <w:r>
        <w:rPr>
          <w:i/>
          <w:spacing w:val="8"/>
          <w:sz w:val="24"/>
          <w:szCs w:val="24"/>
        </w:rPr>
        <w:t xml:space="preserve"> </w:t>
      </w:r>
      <w:r>
        <w:rPr>
          <w:i/>
          <w:sz w:val="24"/>
          <w:szCs w:val="24"/>
        </w:rPr>
        <w:t>Laboratory</w:t>
      </w:r>
      <w:r>
        <w:rPr>
          <w:i/>
          <w:spacing w:val="8"/>
          <w:sz w:val="24"/>
          <w:szCs w:val="24"/>
        </w:rPr>
        <w:t xml:space="preserve"> </w:t>
      </w:r>
      <w:r>
        <w:rPr>
          <w:i/>
          <w:sz w:val="24"/>
          <w:szCs w:val="24"/>
        </w:rPr>
        <w:t>Manual</w:t>
      </w:r>
      <w:r>
        <w:rPr>
          <w:sz w:val="24"/>
          <w:szCs w:val="24"/>
        </w:rPr>
        <w:t>.</w:t>
      </w:r>
      <w:r>
        <w:rPr>
          <w:spacing w:val="8"/>
          <w:sz w:val="24"/>
          <w:szCs w:val="24"/>
        </w:rPr>
        <w:t xml:space="preserve"> </w:t>
      </w:r>
      <w:r>
        <w:rPr>
          <w:sz w:val="24"/>
          <w:szCs w:val="24"/>
        </w:rPr>
        <w:t>Tropical</w:t>
      </w:r>
      <w:r>
        <w:rPr>
          <w:spacing w:val="8"/>
          <w:sz w:val="24"/>
          <w:szCs w:val="24"/>
        </w:rPr>
        <w:t xml:space="preserve"> </w:t>
      </w:r>
      <w:r>
        <w:rPr>
          <w:sz w:val="24"/>
          <w:szCs w:val="24"/>
        </w:rPr>
        <w:t>Health</w:t>
      </w:r>
      <w:r>
        <w:rPr>
          <w:spacing w:val="8"/>
          <w:sz w:val="24"/>
          <w:szCs w:val="24"/>
        </w:rPr>
        <w:t xml:space="preserve"> </w:t>
      </w:r>
      <w:r>
        <w:rPr>
          <w:sz w:val="24"/>
          <w:szCs w:val="24"/>
        </w:rPr>
        <w:t>Technology,</w:t>
      </w:r>
      <w:r>
        <w:rPr>
          <w:spacing w:val="8"/>
          <w:sz w:val="24"/>
          <w:szCs w:val="24"/>
        </w:rPr>
        <w:t xml:space="preserve"> </w:t>
      </w:r>
      <w:r>
        <w:rPr>
          <w:sz w:val="24"/>
          <w:szCs w:val="24"/>
        </w:rPr>
        <w:t>Low priced Edition. Doddington, Cambridge shire, England pp. 20-35.</w:t>
      </w:r>
    </w:p>
    <w:p w:rsidR="0073598F" w:rsidRDefault="0073598F">
      <w:pPr>
        <w:spacing w:before="14" w:line="260" w:lineRule="exact"/>
        <w:rPr>
          <w:sz w:val="26"/>
          <w:szCs w:val="26"/>
        </w:rPr>
      </w:pPr>
    </w:p>
    <w:p w:rsidR="0073598F" w:rsidRDefault="006406A2">
      <w:pPr>
        <w:spacing w:line="260" w:lineRule="exact"/>
        <w:ind w:left="465"/>
        <w:rPr>
          <w:sz w:val="24"/>
          <w:szCs w:val="24"/>
        </w:rPr>
      </w:pPr>
      <w:r>
        <w:rPr>
          <w:position w:val="-1"/>
          <w:sz w:val="24"/>
          <w:szCs w:val="24"/>
        </w:rPr>
        <w:t>12. Oyeleke</w:t>
      </w:r>
      <w:r>
        <w:rPr>
          <w:spacing w:val="3"/>
          <w:position w:val="-1"/>
          <w:sz w:val="24"/>
          <w:szCs w:val="24"/>
        </w:rPr>
        <w:t xml:space="preserve"> </w:t>
      </w:r>
      <w:r>
        <w:rPr>
          <w:position w:val="-1"/>
          <w:sz w:val="24"/>
          <w:szCs w:val="24"/>
        </w:rPr>
        <w:t>S.</w:t>
      </w:r>
      <w:r>
        <w:rPr>
          <w:spacing w:val="3"/>
          <w:position w:val="-1"/>
          <w:sz w:val="24"/>
          <w:szCs w:val="24"/>
        </w:rPr>
        <w:t xml:space="preserve"> </w:t>
      </w:r>
      <w:r>
        <w:rPr>
          <w:position w:val="-1"/>
          <w:sz w:val="24"/>
          <w:szCs w:val="24"/>
        </w:rPr>
        <w:t>B.</w:t>
      </w:r>
      <w:r>
        <w:rPr>
          <w:spacing w:val="3"/>
          <w:position w:val="-1"/>
          <w:sz w:val="24"/>
          <w:szCs w:val="24"/>
        </w:rPr>
        <w:t xml:space="preserve"> </w:t>
      </w:r>
      <w:r>
        <w:rPr>
          <w:position w:val="-1"/>
          <w:sz w:val="24"/>
          <w:szCs w:val="24"/>
        </w:rPr>
        <w:t>and</w:t>
      </w:r>
      <w:r>
        <w:rPr>
          <w:spacing w:val="3"/>
          <w:position w:val="-1"/>
          <w:sz w:val="24"/>
          <w:szCs w:val="24"/>
        </w:rPr>
        <w:t xml:space="preserve"> </w:t>
      </w:r>
      <w:r>
        <w:rPr>
          <w:position w:val="-1"/>
          <w:sz w:val="24"/>
          <w:szCs w:val="24"/>
        </w:rPr>
        <w:t>Manga</w:t>
      </w:r>
      <w:r>
        <w:rPr>
          <w:spacing w:val="3"/>
          <w:position w:val="-1"/>
          <w:sz w:val="24"/>
          <w:szCs w:val="24"/>
        </w:rPr>
        <w:t xml:space="preserve"> </w:t>
      </w:r>
      <w:r>
        <w:rPr>
          <w:position w:val="-1"/>
          <w:sz w:val="24"/>
          <w:szCs w:val="24"/>
        </w:rPr>
        <w:t>B.</w:t>
      </w:r>
      <w:r>
        <w:rPr>
          <w:spacing w:val="3"/>
          <w:position w:val="-1"/>
          <w:sz w:val="24"/>
          <w:szCs w:val="24"/>
        </w:rPr>
        <w:t xml:space="preserve"> </w:t>
      </w:r>
      <w:r>
        <w:rPr>
          <w:position w:val="-1"/>
          <w:sz w:val="24"/>
          <w:szCs w:val="24"/>
        </w:rPr>
        <w:t>S.</w:t>
      </w:r>
      <w:r>
        <w:rPr>
          <w:spacing w:val="3"/>
          <w:position w:val="-1"/>
          <w:sz w:val="24"/>
          <w:szCs w:val="24"/>
        </w:rPr>
        <w:t xml:space="preserve"> </w:t>
      </w:r>
      <w:r>
        <w:rPr>
          <w:position w:val="-1"/>
          <w:sz w:val="24"/>
          <w:szCs w:val="24"/>
        </w:rPr>
        <w:t>(2008).</w:t>
      </w:r>
      <w:r>
        <w:rPr>
          <w:spacing w:val="3"/>
          <w:position w:val="-1"/>
          <w:sz w:val="24"/>
          <w:szCs w:val="24"/>
        </w:rPr>
        <w:t xml:space="preserve"> </w:t>
      </w:r>
      <w:r>
        <w:rPr>
          <w:i/>
          <w:position w:val="-1"/>
          <w:sz w:val="24"/>
          <w:szCs w:val="24"/>
        </w:rPr>
        <w:t>Essential</w:t>
      </w:r>
      <w:r>
        <w:rPr>
          <w:i/>
          <w:spacing w:val="3"/>
          <w:position w:val="-1"/>
          <w:sz w:val="24"/>
          <w:szCs w:val="24"/>
        </w:rPr>
        <w:t xml:space="preserve"> </w:t>
      </w:r>
      <w:r>
        <w:rPr>
          <w:i/>
          <w:position w:val="-1"/>
          <w:sz w:val="24"/>
          <w:szCs w:val="24"/>
        </w:rPr>
        <w:t>of</w:t>
      </w:r>
      <w:r>
        <w:rPr>
          <w:i/>
          <w:spacing w:val="3"/>
          <w:position w:val="-1"/>
          <w:sz w:val="24"/>
          <w:szCs w:val="24"/>
        </w:rPr>
        <w:t xml:space="preserve"> </w:t>
      </w:r>
      <w:r>
        <w:rPr>
          <w:i/>
          <w:position w:val="-1"/>
          <w:sz w:val="24"/>
          <w:szCs w:val="24"/>
        </w:rPr>
        <w:t>laboratory</w:t>
      </w:r>
      <w:r>
        <w:rPr>
          <w:i/>
          <w:spacing w:val="3"/>
          <w:position w:val="-1"/>
          <w:sz w:val="24"/>
          <w:szCs w:val="24"/>
        </w:rPr>
        <w:t xml:space="preserve"> </w:t>
      </w:r>
      <w:r>
        <w:rPr>
          <w:i/>
          <w:position w:val="-1"/>
          <w:sz w:val="24"/>
          <w:szCs w:val="24"/>
        </w:rPr>
        <w:t>practical</w:t>
      </w:r>
      <w:r>
        <w:rPr>
          <w:i/>
          <w:spacing w:val="3"/>
          <w:position w:val="-1"/>
          <w:sz w:val="24"/>
          <w:szCs w:val="24"/>
        </w:rPr>
        <w:t xml:space="preserve"> </w:t>
      </w:r>
      <w:r>
        <w:rPr>
          <w:i/>
          <w:position w:val="-1"/>
          <w:sz w:val="24"/>
          <w:szCs w:val="24"/>
        </w:rPr>
        <w:t>in</w:t>
      </w:r>
      <w:r>
        <w:rPr>
          <w:i/>
          <w:spacing w:val="3"/>
          <w:position w:val="-1"/>
          <w:sz w:val="24"/>
          <w:szCs w:val="24"/>
        </w:rPr>
        <w:t xml:space="preserve"> </w:t>
      </w:r>
      <w:r>
        <w:rPr>
          <w:i/>
          <w:position w:val="-1"/>
          <w:sz w:val="24"/>
          <w:szCs w:val="24"/>
        </w:rPr>
        <w:t>microbiology,</w:t>
      </w:r>
    </w:p>
    <w:p w:rsidR="0073598F" w:rsidRDefault="006406A2">
      <w:pPr>
        <w:spacing w:line="280" w:lineRule="exact"/>
        <w:ind w:left="825"/>
        <w:rPr>
          <w:sz w:val="24"/>
          <w:szCs w:val="24"/>
        </w:rPr>
      </w:pPr>
      <w:r>
        <w:rPr>
          <w:sz w:val="24"/>
          <w:szCs w:val="24"/>
        </w:rPr>
        <w:t>1</w:t>
      </w:r>
      <w:r>
        <w:rPr>
          <w:spacing w:val="1"/>
          <w:position w:val="11"/>
          <w:sz w:val="16"/>
          <w:szCs w:val="16"/>
        </w:rPr>
        <w:t>s</w:t>
      </w:r>
      <w:r>
        <w:rPr>
          <w:position w:val="11"/>
          <w:sz w:val="16"/>
          <w:szCs w:val="16"/>
        </w:rPr>
        <w:t>t</w:t>
      </w:r>
      <w:r>
        <w:rPr>
          <w:spacing w:val="19"/>
          <w:position w:val="11"/>
          <w:sz w:val="16"/>
          <w:szCs w:val="16"/>
        </w:rPr>
        <w:t xml:space="preserve"> </w:t>
      </w:r>
      <w:r>
        <w:rPr>
          <w:sz w:val="24"/>
          <w:szCs w:val="24"/>
        </w:rPr>
        <w:t>Edition, Tobest, Minna, Nigeria pp. 36-69.</w:t>
      </w:r>
    </w:p>
    <w:p w:rsidR="0073598F" w:rsidRDefault="0073598F">
      <w:pPr>
        <w:spacing w:before="10" w:line="280" w:lineRule="exact"/>
        <w:rPr>
          <w:sz w:val="28"/>
          <w:szCs w:val="28"/>
        </w:rPr>
      </w:pPr>
    </w:p>
    <w:p w:rsidR="0073598F" w:rsidRDefault="006406A2">
      <w:pPr>
        <w:spacing w:line="224" w:lineRule="auto"/>
        <w:ind w:left="825" w:right="68" w:hanging="360"/>
        <w:jc w:val="both"/>
        <w:rPr>
          <w:sz w:val="24"/>
          <w:szCs w:val="24"/>
        </w:rPr>
      </w:pPr>
      <w:r>
        <w:rPr>
          <w:sz w:val="24"/>
          <w:szCs w:val="24"/>
        </w:rPr>
        <w:t xml:space="preserve">13. Buchanan     </w:t>
      </w:r>
      <w:r>
        <w:rPr>
          <w:spacing w:val="48"/>
          <w:sz w:val="24"/>
          <w:szCs w:val="24"/>
        </w:rPr>
        <w:t xml:space="preserve"> </w:t>
      </w:r>
      <w:r>
        <w:rPr>
          <w:sz w:val="24"/>
          <w:szCs w:val="24"/>
        </w:rPr>
        <w:t xml:space="preserve">R.M.     </w:t>
      </w:r>
      <w:r>
        <w:rPr>
          <w:spacing w:val="48"/>
          <w:sz w:val="24"/>
          <w:szCs w:val="24"/>
        </w:rPr>
        <w:t xml:space="preserve"> </w:t>
      </w:r>
      <w:r>
        <w:rPr>
          <w:sz w:val="24"/>
          <w:szCs w:val="24"/>
        </w:rPr>
        <w:t xml:space="preserve">and     </w:t>
      </w:r>
      <w:r>
        <w:rPr>
          <w:spacing w:val="48"/>
          <w:sz w:val="24"/>
          <w:szCs w:val="24"/>
        </w:rPr>
        <w:t xml:space="preserve"> </w:t>
      </w:r>
      <w:r>
        <w:rPr>
          <w:sz w:val="24"/>
          <w:szCs w:val="24"/>
        </w:rPr>
        <w:t xml:space="preserve">Gibbons     </w:t>
      </w:r>
      <w:r>
        <w:rPr>
          <w:spacing w:val="48"/>
          <w:sz w:val="24"/>
          <w:szCs w:val="24"/>
        </w:rPr>
        <w:t xml:space="preserve"> </w:t>
      </w:r>
      <w:r>
        <w:rPr>
          <w:sz w:val="24"/>
          <w:szCs w:val="24"/>
        </w:rPr>
        <w:t xml:space="preserve">N.E.     </w:t>
      </w:r>
      <w:r>
        <w:rPr>
          <w:spacing w:val="48"/>
          <w:sz w:val="24"/>
          <w:szCs w:val="24"/>
        </w:rPr>
        <w:t xml:space="preserve"> </w:t>
      </w:r>
      <w:r>
        <w:rPr>
          <w:sz w:val="24"/>
          <w:szCs w:val="24"/>
        </w:rPr>
        <w:t xml:space="preserve">(1974)     </w:t>
      </w:r>
      <w:r>
        <w:rPr>
          <w:spacing w:val="49"/>
          <w:sz w:val="24"/>
          <w:szCs w:val="24"/>
        </w:rPr>
        <w:t xml:space="preserve"> </w:t>
      </w:r>
      <w:r>
        <w:rPr>
          <w:i/>
          <w:sz w:val="24"/>
          <w:szCs w:val="24"/>
        </w:rPr>
        <w:t xml:space="preserve">Bergeys     </w:t>
      </w:r>
      <w:r>
        <w:rPr>
          <w:i/>
          <w:spacing w:val="48"/>
          <w:sz w:val="24"/>
          <w:szCs w:val="24"/>
        </w:rPr>
        <w:t xml:space="preserve"> </w:t>
      </w:r>
      <w:r>
        <w:rPr>
          <w:i/>
          <w:sz w:val="24"/>
          <w:szCs w:val="24"/>
        </w:rPr>
        <w:t xml:space="preserve">manual     </w:t>
      </w:r>
      <w:r>
        <w:rPr>
          <w:i/>
          <w:spacing w:val="48"/>
          <w:sz w:val="24"/>
          <w:szCs w:val="24"/>
        </w:rPr>
        <w:t xml:space="preserve"> </w:t>
      </w:r>
      <w:r>
        <w:rPr>
          <w:i/>
          <w:sz w:val="24"/>
          <w:szCs w:val="24"/>
        </w:rPr>
        <w:t>of determination.bacteriology.</w:t>
      </w:r>
      <w:r>
        <w:rPr>
          <w:sz w:val="24"/>
          <w:szCs w:val="24"/>
        </w:rPr>
        <w:t>8</w:t>
      </w:r>
      <w:r>
        <w:rPr>
          <w:position w:val="11"/>
          <w:sz w:val="16"/>
          <w:szCs w:val="16"/>
        </w:rPr>
        <w:t xml:space="preserve">th  </w:t>
      </w:r>
      <w:r>
        <w:rPr>
          <w:sz w:val="24"/>
          <w:szCs w:val="24"/>
        </w:rPr>
        <w:t>edition.</w:t>
      </w:r>
      <w:r>
        <w:rPr>
          <w:spacing w:val="20"/>
          <w:sz w:val="24"/>
          <w:szCs w:val="24"/>
        </w:rPr>
        <w:t xml:space="preserve"> </w:t>
      </w:r>
      <w:r>
        <w:rPr>
          <w:sz w:val="24"/>
          <w:szCs w:val="24"/>
        </w:rPr>
        <w:t>The</w:t>
      </w:r>
      <w:r>
        <w:rPr>
          <w:spacing w:val="20"/>
          <w:sz w:val="24"/>
          <w:szCs w:val="24"/>
        </w:rPr>
        <w:t xml:space="preserve"> </w:t>
      </w:r>
      <w:r>
        <w:rPr>
          <w:sz w:val="24"/>
          <w:szCs w:val="24"/>
        </w:rPr>
        <w:t>Williams</w:t>
      </w:r>
      <w:r>
        <w:rPr>
          <w:spacing w:val="20"/>
          <w:sz w:val="24"/>
          <w:szCs w:val="24"/>
        </w:rPr>
        <w:t xml:space="preserve"> </w:t>
      </w:r>
      <w:r>
        <w:rPr>
          <w:sz w:val="24"/>
          <w:szCs w:val="24"/>
        </w:rPr>
        <w:t>and</w:t>
      </w:r>
      <w:r>
        <w:rPr>
          <w:spacing w:val="20"/>
          <w:sz w:val="24"/>
          <w:szCs w:val="24"/>
        </w:rPr>
        <w:t xml:space="preserve"> </w:t>
      </w:r>
      <w:r>
        <w:rPr>
          <w:sz w:val="24"/>
          <w:szCs w:val="24"/>
        </w:rPr>
        <w:t>Wilkins</w:t>
      </w:r>
      <w:r>
        <w:rPr>
          <w:spacing w:val="20"/>
          <w:sz w:val="24"/>
          <w:szCs w:val="24"/>
        </w:rPr>
        <w:t xml:space="preserve"> </w:t>
      </w:r>
      <w:r>
        <w:rPr>
          <w:sz w:val="24"/>
          <w:szCs w:val="24"/>
        </w:rPr>
        <w:t>Company,</w:t>
      </w:r>
      <w:r>
        <w:rPr>
          <w:spacing w:val="20"/>
          <w:sz w:val="24"/>
          <w:szCs w:val="24"/>
        </w:rPr>
        <w:t xml:space="preserve"> </w:t>
      </w:r>
      <w:r>
        <w:rPr>
          <w:sz w:val="24"/>
          <w:szCs w:val="24"/>
        </w:rPr>
        <w:t>Baltimore pp. 1300.</w:t>
      </w:r>
    </w:p>
    <w:p w:rsidR="0073598F" w:rsidRDefault="0073598F">
      <w:pPr>
        <w:spacing w:before="4" w:line="240" w:lineRule="exact"/>
        <w:rPr>
          <w:sz w:val="24"/>
          <w:szCs w:val="24"/>
        </w:rPr>
      </w:pPr>
    </w:p>
    <w:p w:rsidR="0073598F" w:rsidRDefault="006406A2">
      <w:pPr>
        <w:ind w:left="465"/>
        <w:rPr>
          <w:sz w:val="16"/>
          <w:szCs w:val="16"/>
        </w:rPr>
      </w:pPr>
      <w:r>
        <w:rPr>
          <w:sz w:val="24"/>
          <w:szCs w:val="24"/>
        </w:rPr>
        <w:t>14. Cowan</w:t>
      </w:r>
      <w:r>
        <w:rPr>
          <w:spacing w:val="7"/>
          <w:sz w:val="24"/>
          <w:szCs w:val="24"/>
        </w:rPr>
        <w:t xml:space="preserve"> </w:t>
      </w:r>
      <w:r>
        <w:rPr>
          <w:sz w:val="24"/>
          <w:szCs w:val="24"/>
        </w:rPr>
        <w:t>S.</w:t>
      </w:r>
      <w:r>
        <w:rPr>
          <w:spacing w:val="7"/>
          <w:sz w:val="24"/>
          <w:szCs w:val="24"/>
        </w:rPr>
        <w:t xml:space="preserve"> </w:t>
      </w:r>
      <w:r>
        <w:rPr>
          <w:sz w:val="24"/>
          <w:szCs w:val="24"/>
        </w:rPr>
        <w:t>T.</w:t>
      </w:r>
      <w:r>
        <w:rPr>
          <w:spacing w:val="7"/>
          <w:sz w:val="24"/>
          <w:szCs w:val="24"/>
        </w:rPr>
        <w:t xml:space="preserve"> </w:t>
      </w:r>
      <w:r>
        <w:rPr>
          <w:sz w:val="24"/>
          <w:szCs w:val="24"/>
        </w:rPr>
        <w:t>and</w:t>
      </w:r>
      <w:r>
        <w:rPr>
          <w:spacing w:val="7"/>
          <w:sz w:val="24"/>
          <w:szCs w:val="24"/>
        </w:rPr>
        <w:t xml:space="preserve"> </w:t>
      </w:r>
      <w:r>
        <w:rPr>
          <w:sz w:val="24"/>
          <w:szCs w:val="24"/>
        </w:rPr>
        <w:t>Steel,</w:t>
      </w:r>
      <w:r>
        <w:rPr>
          <w:spacing w:val="7"/>
          <w:sz w:val="24"/>
          <w:szCs w:val="24"/>
        </w:rPr>
        <w:t xml:space="preserve"> </w:t>
      </w:r>
      <w:r>
        <w:rPr>
          <w:sz w:val="24"/>
          <w:szCs w:val="24"/>
        </w:rPr>
        <w:t>K.J.</w:t>
      </w:r>
      <w:r>
        <w:rPr>
          <w:spacing w:val="7"/>
          <w:sz w:val="24"/>
          <w:szCs w:val="24"/>
        </w:rPr>
        <w:t xml:space="preserve"> </w:t>
      </w:r>
      <w:r>
        <w:rPr>
          <w:sz w:val="24"/>
          <w:szCs w:val="24"/>
        </w:rPr>
        <w:t>(1985).</w:t>
      </w:r>
      <w:r>
        <w:rPr>
          <w:spacing w:val="7"/>
          <w:sz w:val="24"/>
          <w:szCs w:val="24"/>
        </w:rPr>
        <w:t xml:space="preserve"> </w:t>
      </w:r>
      <w:r>
        <w:rPr>
          <w:i/>
          <w:sz w:val="24"/>
          <w:szCs w:val="24"/>
        </w:rPr>
        <w:t>Manual</w:t>
      </w:r>
      <w:r>
        <w:rPr>
          <w:i/>
          <w:spacing w:val="7"/>
          <w:sz w:val="24"/>
          <w:szCs w:val="24"/>
        </w:rPr>
        <w:t xml:space="preserve"> </w:t>
      </w:r>
      <w:r>
        <w:rPr>
          <w:i/>
          <w:sz w:val="24"/>
          <w:szCs w:val="24"/>
        </w:rPr>
        <w:t>for</w:t>
      </w:r>
      <w:r>
        <w:rPr>
          <w:i/>
          <w:spacing w:val="7"/>
          <w:sz w:val="24"/>
          <w:szCs w:val="24"/>
        </w:rPr>
        <w:t xml:space="preserve"> </w:t>
      </w:r>
      <w:r>
        <w:rPr>
          <w:i/>
          <w:sz w:val="24"/>
          <w:szCs w:val="24"/>
        </w:rPr>
        <w:t>the</w:t>
      </w:r>
      <w:r>
        <w:rPr>
          <w:i/>
          <w:spacing w:val="7"/>
          <w:sz w:val="24"/>
          <w:szCs w:val="24"/>
        </w:rPr>
        <w:t xml:space="preserve"> </w:t>
      </w:r>
      <w:r>
        <w:rPr>
          <w:i/>
          <w:sz w:val="24"/>
          <w:szCs w:val="24"/>
        </w:rPr>
        <w:t>identification</w:t>
      </w:r>
      <w:r>
        <w:rPr>
          <w:i/>
          <w:spacing w:val="7"/>
          <w:sz w:val="24"/>
          <w:szCs w:val="24"/>
        </w:rPr>
        <w:t xml:space="preserve"> </w:t>
      </w:r>
      <w:r>
        <w:rPr>
          <w:i/>
          <w:sz w:val="24"/>
          <w:szCs w:val="24"/>
        </w:rPr>
        <w:t>of</w:t>
      </w:r>
      <w:r>
        <w:rPr>
          <w:i/>
          <w:spacing w:val="7"/>
          <w:sz w:val="24"/>
          <w:szCs w:val="24"/>
        </w:rPr>
        <w:t xml:space="preserve"> </w:t>
      </w:r>
      <w:r>
        <w:rPr>
          <w:i/>
          <w:sz w:val="24"/>
          <w:szCs w:val="24"/>
        </w:rPr>
        <w:t>medical</w:t>
      </w:r>
      <w:r>
        <w:rPr>
          <w:i/>
          <w:spacing w:val="7"/>
          <w:sz w:val="24"/>
          <w:szCs w:val="24"/>
        </w:rPr>
        <w:t xml:space="preserve"> </w:t>
      </w:r>
      <w:r>
        <w:rPr>
          <w:i/>
          <w:sz w:val="24"/>
          <w:szCs w:val="24"/>
        </w:rPr>
        <w:t>bacterial.</w:t>
      </w:r>
      <w:r>
        <w:rPr>
          <w:sz w:val="24"/>
          <w:szCs w:val="24"/>
        </w:rPr>
        <w:t>4</w:t>
      </w:r>
      <w:r>
        <w:rPr>
          <w:position w:val="11"/>
          <w:sz w:val="16"/>
          <w:szCs w:val="16"/>
        </w:rPr>
        <w:t>th</w:t>
      </w:r>
    </w:p>
    <w:p w:rsidR="0073598F" w:rsidRDefault="006406A2">
      <w:pPr>
        <w:spacing w:before="2"/>
        <w:ind w:left="825"/>
        <w:rPr>
          <w:sz w:val="24"/>
          <w:szCs w:val="24"/>
        </w:rPr>
      </w:pPr>
      <w:r>
        <w:rPr>
          <w:sz w:val="24"/>
          <w:szCs w:val="24"/>
        </w:rPr>
        <w:t>edition, Cambridge Uniuersity Press, London pp.  217.</w:t>
      </w:r>
    </w:p>
    <w:p w:rsidR="0073598F" w:rsidRDefault="0073598F">
      <w:pPr>
        <w:spacing w:before="16" w:line="260" w:lineRule="exact"/>
        <w:rPr>
          <w:sz w:val="26"/>
          <w:szCs w:val="26"/>
        </w:rPr>
      </w:pPr>
    </w:p>
    <w:p w:rsidR="0073598F" w:rsidRDefault="006406A2">
      <w:pPr>
        <w:ind w:left="825" w:right="74" w:hanging="360"/>
        <w:jc w:val="both"/>
        <w:rPr>
          <w:sz w:val="24"/>
          <w:szCs w:val="24"/>
        </w:rPr>
      </w:pPr>
      <w:r>
        <w:rPr>
          <w:sz w:val="24"/>
          <w:szCs w:val="24"/>
        </w:rPr>
        <w:t>15. Holt</w:t>
      </w:r>
      <w:r>
        <w:rPr>
          <w:spacing w:val="56"/>
          <w:sz w:val="24"/>
          <w:szCs w:val="24"/>
        </w:rPr>
        <w:t xml:space="preserve"> </w:t>
      </w:r>
      <w:r>
        <w:rPr>
          <w:sz w:val="24"/>
          <w:szCs w:val="24"/>
        </w:rPr>
        <w:t>J.G.,</w:t>
      </w:r>
      <w:r>
        <w:rPr>
          <w:spacing w:val="56"/>
          <w:sz w:val="24"/>
          <w:szCs w:val="24"/>
        </w:rPr>
        <w:t xml:space="preserve"> </w:t>
      </w:r>
      <w:r>
        <w:rPr>
          <w:sz w:val="24"/>
          <w:szCs w:val="24"/>
        </w:rPr>
        <w:t>Kneg</w:t>
      </w:r>
      <w:r>
        <w:rPr>
          <w:spacing w:val="56"/>
          <w:sz w:val="24"/>
          <w:szCs w:val="24"/>
        </w:rPr>
        <w:t xml:space="preserve"> </w:t>
      </w:r>
      <w:r>
        <w:rPr>
          <w:sz w:val="24"/>
          <w:szCs w:val="24"/>
        </w:rPr>
        <w:t>N.R.,</w:t>
      </w:r>
      <w:r>
        <w:rPr>
          <w:spacing w:val="56"/>
          <w:sz w:val="24"/>
          <w:szCs w:val="24"/>
        </w:rPr>
        <w:t xml:space="preserve"> </w:t>
      </w:r>
      <w:r>
        <w:rPr>
          <w:sz w:val="24"/>
          <w:szCs w:val="24"/>
        </w:rPr>
        <w:t>Sneath</w:t>
      </w:r>
      <w:r>
        <w:rPr>
          <w:spacing w:val="56"/>
          <w:sz w:val="24"/>
          <w:szCs w:val="24"/>
        </w:rPr>
        <w:t xml:space="preserve"> </w:t>
      </w:r>
      <w:r>
        <w:rPr>
          <w:sz w:val="24"/>
          <w:szCs w:val="24"/>
        </w:rPr>
        <w:t>P.H.,</w:t>
      </w:r>
      <w:r>
        <w:rPr>
          <w:spacing w:val="56"/>
          <w:sz w:val="24"/>
          <w:szCs w:val="24"/>
        </w:rPr>
        <w:t xml:space="preserve"> </w:t>
      </w:r>
      <w:r>
        <w:rPr>
          <w:sz w:val="24"/>
          <w:szCs w:val="24"/>
        </w:rPr>
        <w:t>Stanley</w:t>
      </w:r>
      <w:r>
        <w:rPr>
          <w:spacing w:val="56"/>
          <w:sz w:val="24"/>
          <w:szCs w:val="24"/>
        </w:rPr>
        <w:t xml:space="preserve"> </w:t>
      </w:r>
      <w:r>
        <w:rPr>
          <w:sz w:val="24"/>
          <w:szCs w:val="24"/>
        </w:rPr>
        <w:t>J.</w:t>
      </w:r>
      <w:r>
        <w:rPr>
          <w:spacing w:val="56"/>
          <w:sz w:val="24"/>
          <w:szCs w:val="24"/>
        </w:rPr>
        <w:t xml:space="preserve"> </w:t>
      </w:r>
      <w:r>
        <w:rPr>
          <w:sz w:val="24"/>
          <w:szCs w:val="24"/>
        </w:rPr>
        <w:t>T.</w:t>
      </w:r>
      <w:r>
        <w:rPr>
          <w:spacing w:val="56"/>
          <w:sz w:val="24"/>
          <w:szCs w:val="24"/>
        </w:rPr>
        <w:t xml:space="preserve"> </w:t>
      </w:r>
      <w:r>
        <w:rPr>
          <w:sz w:val="24"/>
          <w:szCs w:val="24"/>
        </w:rPr>
        <w:t>and</w:t>
      </w:r>
      <w:r>
        <w:rPr>
          <w:spacing w:val="56"/>
          <w:sz w:val="24"/>
          <w:szCs w:val="24"/>
        </w:rPr>
        <w:t xml:space="preserve"> </w:t>
      </w:r>
      <w:r>
        <w:rPr>
          <w:sz w:val="24"/>
          <w:szCs w:val="24"/>
        </w:rPr>
        <w:t>William</w:t>
      </w:r>
      <w:r>
        <w:rPr>
          <w:spacing w:val="56"/>
          <w:sz w:val="24"/>
          <w:szCs w:val="24"/>
        </w:rPr>
        <w:t xml:space="preserve"> </w:t>
      </w:r>
      <w:r>
        <w:rPr>
          <w:sz w:val="24"/>
          <w:szCs w:val="24"/>
        </w:rPr>
        <w:t>S.T.</w:t>
      </w:r>
      <w:r>
        <w:rPr>
          <w:spacing w:val="56"/>
          <w:sz w:val="24"/>
          <w:szCs w:val="24"/>
        </w:rPr>
        <w:t xml:space="preserve"> </w:t>
      </w:r>
      <w:r>
        <w:rPr>
          <w:sz w:val="24"/>
          <w:szCs w:val="24"/>
        </w:rPr>
        <w:t>(1994).</w:t>
      </w:r>
      <w:r>
        <w:rPr>
          <w:spacing w:val="56"/>
          <w:sz w:val="24"/>
          <w:szCs w:val="24"/>
        </w:rPr>
        <w:t xml:space="preserve"> </w:t>
      </w:r>
      <w:r>
        <w:rPr>
          <w:i/>
          <w:sz w:val="24"/>
          <w:szCs w:val="24"/>
        </w:rPr>
        <w:t>Bergeys manual of determinative bacteriology</w:t>
      </w:r>
      <w:r>
        <w:rPr>
          <w:sz w:val="24"/>
          <w:szCs w:val="24"/>
        </w:rPr>
        <w:t>. William and Wilkins publisher. Maryland. New York.</w:t>
      </w:r>
    </w:p>
    <w:p w:rsidR="0073598F" w:rsidRDefault="0073598F">
      <w:pPr>
        <w:spacing w:before="16" w:line="260" w:lineRule="exact"/>
        <w:rPr>
          <w:sz w:val="26"/>
          <w:szCs w:val="26"/>
        </w:rPr>
      </w:pPr>
    </w:p>
    <w:p w:rsidR="0073598F" w:rsidRDefault="006406A2">
      <w:pPr>
        <w:ind w:left="465"/>
        <w:rPr>
          <w:sz w:val="24"/>
          <w:szCs w:val="24"/>
        </w:rPr>
      </w:pPr>
      <w:r>
        <w:rPr>
          <w:sz w:val="24"/>
          <w:szCs w:val="24"/>
        </w:rPr>
        <w:t>16. Alexopoulos</w:t>
      </w:r>
      <w:r>
        <w:rPr>
          <w:spacing w:val="16"/>
          <w:sz w:val="24"/>
          <w:szCs w:val="24"/>
        </w:rPr>
        <w:t xml:space="preserve"> </w:t>
      </w:r>
      <w:r>
        <w:rPr>
          <w:sz w:val="24"/>
          <w:szCs w:val="24"/>
        </w:rPr>
        <w:t>C.J.</w:t>
      </w:r>
      <w:r>
        <w:rPr>
          <w:spacing w:val="16"/>
          <w:sz w:val="24"/>
          <w:szCs w:val="24"/>
        </w:rPr>
        <w:t xml:space="preserve"> </w:t>
      </w:r>
      <w:r>
        <w:rPr>
          <w:sz w:val="24"/>
          <w:szCs w:val="24"/>
        </w:rPr>
        <w:t>and</w:t>
      </w:r>
      <w:r>
        <w:rPr>
          <w:spacing w:val="16"/>
          <w:sz w:val="24"/>
          <w:szCs w:val="24"/>
        </w:rPr>
        <w:t xml:space="preserve"> </w:t>
      </w:r>
      <w:r>
        <w:rPr>
          <w:sz w:val="24"/>
          <w:szCs w:val="24"/>
        </w:rPr>
        <w:t>Mims,</w:t>
      </w:r>
      <w:r>
        <w:rPr>
          <w:spacing w:val="16"/>
          <w:sz w:val="24"/>
          <w:szCs w:val="24"/>
        </w:rPr>
        <w:t xml:space="preserve"> </w:t>
      </w:r>
      <w:r>
        <w:rPr>
          <w:sz w:val="24"/>
          <w:szCs w:val="24"/>
        </w:rPr>
        <w:t>C.W.</w:t>
      </w:r>
      <w:r>
        <w:rPr>
          <w:spacing w:val="16"/>
          <w:sz w:val="24"/>
          <w:szCs w:val="24"/>
        </w:rPr>
        <w:t xml:space="preserve"> </w:t>
      </w:r>
      <w:r>
        <w:rPr>
          <w:sz w:val="24"/>
          <w:szCs w:val="24"/>
        </w:rPr>
        <w:t>(1979).</w:t>
      </w:r>
      <w:r>
        <w:rPr>
          <w:i/>
          <w:sz w:val="24"/>
          <w:szCs w:val="24"/>
        </w:rPr>
        <w:t>Introduction</w:t>
      </w:r>
      <w:r>
        <w:rPr>
          <w:i/>
          <w:spacing w:val="16"/>
          <w:sz w:val="24"/>
          <w:szCs w:val="24"/>
        </w:rPr>
        <w:t xml:space="preserve"> </w:t>
      </w:r>
      <w:r>
        <w:rPr>
          <w:i/>
          <w:sz w:val="24"/>
          <w:szCs w:val="24"/>
        </w:rPr>
        <w:t>to</w:t>
      </w:r>
      <w:r>
        <w:rPr>
          <w:i/>
          <w:spacing w:val="16"/>
          <w:sz w:val="24"/>
          <w:szCs w:val="24"/>
        </w:rPr>
        <w:t xml:space="preserve"> </w:t>
      </w:r>
      <w:r>
        <w:rPr>
          <w:i/>
          <w:sz w:val="24"/>
          <w:szCs w:val="24"/>
        </w:rPr>
        <w:t>Mycology</w:t>
      </w:r>
      <w:r>
        <w:rPr>
          <w:sz w:val="24"/>
          <w:szCs w:val="24"/>
        </w:rPr>
        <w:t>.</w:t>
      </w:r>
      <w:r>
        <w:rPr>
          <w:spacing w:val="16"/>
          <w:sz w:val="24"/>
          <w:szCs w:val="24"/>
        </w:rPr>
        <w:t xml:space="preserve"> </w:t>
      </w:r>
      <w:r>
        <w:rPr>
          <w:sz w:val="24"/>
          <w:szCs w:val="24"/>
        </w:rPr>
        <w:t>Third</w:t>
      </w:r>
      <w:r>
        <w:rPr>
          <w:spacing w:val="16"/>
          <w:sz w:val="24"/>
          <w:szCs w:val="24"/>
        </w:rPr>
        <w:t xml:space="preserve"> </w:t>
      </w:r>
      <w:r>
        <w:rPr>
          <w:sz w:val="24"/>
          <w:szCs w:val="24"/>
        </w:rPr>
        <w:t>edition,</w:t>
      </w:r>
      <w:r>
        <w:rPr>
          <w:spacing w:val="16"/>
          <w:sz w:val="24"/>
          <w:szCs w:val="24"/>
        </w:rPr>
        <w:t xml:space="preserve"> </w:t>
      </w:r>
      <w:r>
        <w:rPr>
          <w:sz w:val="24"/>
          <w:szCs w:val="24"/>
        </w:rPr>
        <w:t>John</w:t>
      </w:r>
    </w:p>
    <w:p w:rsidR="0073598F" w:rsidRDefault="006406A2">
      <w:pPr>
        <w:spacing w:line="260" w:lineRule="exact"/>
        <w:ind w:left="825"/>
        <w:rPr>
          <w:sz w:val="24"/>
          <w:szCs w:val="24"/>
        </w:rPr>
      </w:pPr>
      <w:r>
        <w:rPr>
          <w:sz w:val="24"/>
          <w:szCs w:val="24"/>
        </w:rPr>
        <w:t>Wiley and sons Inc, New York, pp 22-27.</w:t>
      </w:r>
    </w:p>
    <w:p w:rsidR="0073598F" w:rsidRDefault="0073598F">
      <w:pPr>
        <w:spacing w:before="16" w:line="260" w:lineRule="exact"/>
        <w:rPr>
          <w:sz w:val="26"/>
          <w:szCs w:val="26"/>
        </w:rPr>
      </w:pPr>
    </w:p>
    <w:p w:rsidR="0073598F" w:rsidRDefault="006406A2">
      <w:pPr>
        <w:ind w:left="465"/>
        <w:rPr>
          <w:sz w:val="24"/>
          <w:szCs w:val="24"/>
        </w:rPr>
      </w:pPr>
      <w:r>
        <w:rPr>
          <w:sz w:val="24"/>
          <w:szCs w:val="24"/>
        </w:rPr>
        <w:t>17.</w:t>
      </w:r>
      <w:r>
        <w:rPr>
          <w:sz w:val="24"/>
          <w:szCs w:val="24"/>
        </w:rPr>
        <w:t xml:space="preserve"> Domsch</w:t>
      </w:r>
      <w:r>
        <w:rPr>
          <w:spacing w:val="28"/>
          <w:sz w:val="24"/>
          <w:szCs w:val="24"/>
        </w:rPr>
        <w:t xml:space="preserve"> </w:t>
      </w:r>
      <w:r>
        <w:rPr>
          <w:sz w:val="24"/>
          <w:szCs w:val="24"/>
        </w:rPr>
        <w:t>K.H.,</w:t>
      </w:r>
      <w:r>
        <w:rPr>
          <w:spacing w:val="28"/>
          <w:sz w:val="24"/>
          <w:szCs w:val="24"/>
        </w:rPr>
        <w:t xml:space="preserve"> </w:t>
      </w:r>
      <w:r>
        <w:rPr>
          <w:sz w:val="24"/>
          <w:szCs w:val="24"/>
        </w:rPr>
        <w:t>Gams</w:t>
      </w:r>
      <w:r>
        <w:rPr>
          <w:spacing w:val="28"/>
          <w:sz w:val="24"/>
          <w:szCs w:val="24"/>
        </w:rPr>
        <w:t xml:space="preserve"> </w:t>
      </w:r>
      <w:r>
        <w:rPr>
          <w:sz w:val="24"/>
          <w:szCs w:val="24"/>
        </w:rPr>
        <w:t>W.</w:t>
      </w:r>
      <w:r>
        <w:rPr>
          <w:spacing w:val="28"/>
          <w:sz w:val="24"/>
          <w:szCs w:val="24"/>
        </w:rPr>
        <w:t xml:space="preserve"> </w:t>
      </w:r>
      <w:r>
        <w:rPr>
          <w:sz w:val="24"/>
          <w:szCs w:val="24"/>
        </w:rPr>
        <w:t>and</w:t>
      </w:r>
      <w:r>
        <w:rPr>
          <w:spacing w:val="28"/>
          <w:sz w:val="24"/>
          <w:szCs w:val="24"/>
        </w:rPr>
        <w:t xml:space="preserve"> </w:t>
      </w:r>
      <w:r>
        <w:rPr>
          <w:sz w:val="24"/>
          <w:szCs w:val="24"/>
        </w:rPr>
        <w:t>Anderson,</w:t>
      </w:r>
      <w:r>
        <w:rPr>
          <w:spacing w:val="28"/>
          <w:sz w:val="24"/>
          <w:szCs w:val="24"/>
        </w:rPr>
        <w:t xml:space="preserve"> </w:t>
      </w:r>
      <w:r>
        <w:rPr>
          <w:sz w:val="24"/>
          <w:szCs w:val="24"/>
        </w:rPr>
        <w:t>T.H.</w:t>
      </w:r>
      <w:r>
        <w:rPr>
          <w:spacing w:val="28"/>
          <w:sz w:val="24"/>
          <w:szCs w:val="24"/>
        </w:rPr>
        <w:t xml:space="preserve"> </w:t>
      </w:r>
      <w:r>
        <w:rPr>
          <w:sz w:val="24"/>
          <w:szCs w:val="24"/>
        </w:rPr>
        <w:t>(1981).</w:t>
      </w:r>
      <w:r>
        <w:rPr>
          <w:spacing w:val="28"/>
          <w:sz w:val="24"/>
          <w:szCs w:val="24"/>
        </w:rPr>
        <w:t xml:space="preserve"> </w:t>
      </w:r>
      <w:r>
        <w:rPr>
          <w:i/>
          <w:sz w:val="24"/>
          <w:szCs w:val="24"/>
        </w:rPr>
        <w:t>Compendium</w:t>
      </w:r>
      <w:r>
        <w:rPr>
          <w:i/>
          <w:spacing w:val="28"/>
          <w:sz w:val="24"/>
          <w:szCs w:val="24"/>
        </w:rPr>
        <w:t xml:space="preserve"> </w:t>
      </w:r>
      <w:r>
        <w:rPr>
          <w:i/>
          <w:sz w:val="24"/>
          <w:szCs w:val="24"/>
        </w:rPr>
        <w:t>of</w:t>
      </w:r>
      <w:r>
        <w:rPr>
          <w:i/>
          <w:spacing w:val="28"/>
          <w:sz w:val="24"/>
          <w:szCs w:val="24"/>
        </w:rPr>
        <w:t xml:space="preserve"> </w:t>
      </w:r>
      <w:r>
        <w:rPr>
          <w:i/>
          <w:sz w:val="24"/>
          <w:szCs w:val="24"/>
        </w:rPr>
        <w:t>Soil</w:t>
      </w:r>
      <w:r>
        <w:rPr>
          <w:i/>
          <w:spacing w:val="28"/>
          <w:sz w:val="24"/>
          <w:szCs w:val="24"/>
        </w:rPr>
        <w:t xml:space="preserve"> </w:t>
      </w:r>
      <w:r>
        <w:rPr>
          <w:i/>
          <w:sz w:val="24"/>
          <w:szCs w:val="24"/>
        </w:rPr>
        <w:t>Fungi</w:t>
      </w:r>
      <w:r>
        <w:rPr>
          <w:sz w:val="24"/>
          <w:szCs w:val="24"/>
        </w:rPr>
        <w:t>.</w:t>
      </w:r>
      <w:r>
        <w:rPr>
          <w:spacing w:val="28"/>
          <w:sz w:val="24"/>
          <w:szCs w:val="24"/>
        </w:rPr>
        <w:t xml:space="preserve"> </w:t>
      </w:r>
      <w:r>
        <w:rPr>
          <w:sz w:val="24"/>
          <w:szCs w:val="24"/>
        </w:rPr>
        <w:t>Vols</w:t>
      </w:r>
    </w:p>
    <w:p w:rsidR="0073598F" w:rsidRDefault="006406A2">
      <w:pPr>
        <w:spacing w:before="2"/>
        <w:ind w:left="825"/>
        <w:rPr>
          <w:sz w:val="24"/>
          <w:szCs w:val="24"/>
        </w:rPr>
      </w:pPr>
      <w:r>
        <w:rPr>
          <w:sz w:val="24"/>
          <w:szCs w:val="24"/>
        </w:rPr>
        <w:t>1&amp; 2. Academic Press, London.</w:t>
      </w:r>
    </w:p>
    <w:p w:rsidR="0073598F" w:rsidRDefault="0073598F">
      <w:pPr>
        <w:spacing w:before="1" w:line="280" w:lineRule="exact"/>
        <w:rPr>
          <w:sz w:val="28"/>
          <w:szCs w:val="28"/>
        </w:rPr>
      </w:pPr>
    </w:p>
    <w:p w:rsidR="0073598F" w:rsidRDefault="006406A2">
      <w:pPr>
        <w:spacing w:line="260" w:lineRule="exact"/>
        <w:ind w:left="825" w:right="72" w:hanging="360"/>
        <w:jc w:val="both"/>
        <w:rPr>
          <w:sz w:val="24"/>
          <w:szCs w:val="24"/>
        </w:rPr>
      </w:pPr>
      <w:r>
        <w:rPr>
          <w:sz w:val="24"/>
          <w:szCs w:val="24"/>
        </w:rPr>
        <w:t>18. White</w:t>
      </w:r>
      <w:r>
        <w:rPr>
          <w:spacing w:val="46"/>
          <w:sz w:val="24"/>
          <w:szCs w:val="24"/>
        </w:rPr>
        <w:t xml:space="preserve"> </w:t>
      </w:r>
      <w:r>
        <w:rPr>
          <w:sz w:val="24"/>
          <w:szCs w:val="24"/>
        </w:rPr>
        <w:t>J.W.</w:t>
      </w:r>
      <w:r>
        <w:rPr>
          <w:spacing w:val="46"/>
          <w:sz w:val="24"/>
          <w:szCs w:val="24"/>
        </w:rPr>
        <w:t xml:space="preserve"> </w:t>
      </w:r>
      <w:r>
        <w:rPr>
          <w:sz w:val="24"/>
          <w:szCs w:val="24"/>
        </w:rPr>
        <w:t>(1975).</w:t>
      </w:r>
      <w:r>
        <w:rPr>
          <w:spacing w:val="46"/>
          <w:sz w:val="24"/>
          <w:szCs w:val="24"/>
        </w:rPr>
        <w:t xml:space="preserve"> </w:t>
      </w:r>
      <w:r>
        <w:rPr>
          <w:i/>
          <w:sz w:val="24"/>
          <w:szCs w:val="24"/>
        </w:rPr>
        <w:t>Physical</w:t>
      </w:r>
      <w:r>
        <w:rPr>
          <w:i/>
          <w:spacing w:val="46"/>
          <w:sz w:val="24"/>
          <w:szCs w:val="24"/>
        </w:rPr>
        <w:t xml:space="preserve"> </w:t>
      </w:r>
      <w:r>
        <w:rPr>
          <w:i/>
          <w:sz w:val="24"/>
          <w:szCs w:val="24"/>
        </w:rPr>
        <w:t>characteristics</w:t>
      </w:r>
      <w:r>
        <w:rPr>
          <w:i/>
          <w:spacing w:val="46"/>
          <w:sz w:val="24"/>
          <w:szCs w:val="24"/>
        </w:rPr>
        <w:t xml:space="preserve"> </w:t>
      </w:r>
      <w:r>
        <w:rPr>
          <w:i/>
          <w:sz w:val="24"/>
          <w:szCs w:val="24"/>
        </w:rPr>
        <w:t>of</w:t>
      </w:r>
      <w:r>
        <w:rPr>
          <w:i/>
          <w:spacing w:val="46"/>
          <w:sz w:val="24"/>
          <w:szCs w:val="24"/>
        </w:rPr>
        <w:t xml:space="preserve"> </w:t>
      </w:r>
      <w:r>
        <w:rPr>
          <w:i/>
          <w:sz w:val="24"/>
          <w:szCs w:val="24"/>
        </w:rPr>
        <w:t>honey.</w:t>
      </w:r>
      <w:r>
        <w:rPr>
          <w:i/>
          <w:spacing w:val="46"/>
          <w:sz w:val="24"/>
          <w:szCs w:val="24"/>
        </w:rPr>
        <w:t xml:space="preserve"> </w:t>
      </w:r>
      <w:r>
        <w:rPr>
          <w:sz w:val="24"/>
          <w:szCs w:val="24"/>
        </w:rPr>
        <w:t>1</w:t>
      </w:r>
      <w:r>
        <w:rPr>
          <w:spacing w:val="1"/>
          <w:position w:val="11"/>
          <w:sz w:val="16"/>
          <w:szCs w:val="16"/>
        </w:rPr>
        <w:t>s</w:t>
      </w:r>
      <w:r>
        <w:rPr>
          <w:position w:val="11"/>
          <w:sz w:val="16"/>
          <w:szCs w:val="16"/>
        </w:rPr>
        <w:t>t</w:t>
      </w:r>
      <w:r>
        <w:rPr>
          <w:sz w:val="24"/>
          <w:szCs w:val="24"/>
        </w:rPr>
        <w:t>ed,</w:t>
      </w:r>
      <w:r>
        <w:rPr>
          <w:spacing w:val="45"/>
          <w:sz w:val="24"/>
          <w:szCs w:val="24"/>
        </w:rPr>
        <w:t xml:space="preserve"> </w:t>
      </w:r>
      <w:r>
        <w:rPr>
          <w:sz w:val="24"/>
          <w:szCs w:val="24"/>
        </w:rPr>
        <w:t>A</w:t>
      </w:r>
      <w:r>
        <w:rPr>
          <w:spacing w:val="46"/>
          <w:sz w:val="24"/>
          <w:szCs w:val="24"/>
        </w:rPr>
        <w:t xml:space="preserve"> </w:t>
      </w:r>
      <w:r>
        <w:rPr>
          <w:sz w:val="24"/>
          <w:szCs w:val="24"/>
        </w:rPr>
        <w:t>comprehensive</w:t>
      </w:r>
      <w:r>
        <w:rPr>
          <w:spacing w:val="46"/>
          <w:sz w:val="24"/>
          <w:szCs w:val="24"/>
        </w:rPr>
        <w:t xml:space="preserve"> </w:t>
      </w:r>
      <w:r>
        <w:rPr>
          <w:sz w:val="24"/>
          <w:szCs w:val="24"/>
        </w:rPr>
        <w:t>survey hienemann, London, pp.207-39.</w:t>
      </w:r>
    </w:p>
    <w:p w:rsidR="0073598F" w:rsidRDefault="0073598F">
      <w:pPr>
        <w:spacing w:before="13" w:line="260" w:lineRule="exact"/>
        <w:rPr>
          <w:sz w:val="26"/>
          <w:szCs w:val="26"/>
        </w:rPr>
      </w:pPr>
    </w:p>
    <w:p w:rsidR="0073598F" w:rsidRDefault="006406A2">
      <w:pPr>
        <w:ind w:left="825" w:right="74" w:hanging="360"/>
        <w:jc w:val="both"/>
        <w:rPr>
          <w:sz w:val="24"/>
          <w:szCs w:val="24"/>
        </w:rPr>
      </w:pPr>
      <w:r>
        <w:rPr>
          <w:sz w:val="24"/>
          <w:szCs w:val="24"/>
        </w:rPr>
        <w:t>19. Malik</w:t>
      </w:r>
      <w:r>
        <w:rPr>
          <w:spacing w:val="42"/>
          <w:sz w:val="24"/>
          <w:szCs w:val="24"/>
        </w:rPr>
        <w:t xml:space="preserve"> </w:t>
      </w:r>
      <w:r>
        <w:rPr>
          <w:sz w:val="24"/>
          <w:szCs w:val="24"/>
        </w:rPr>
        <w:t>N.,</w:t>
      </w:r>
      <w:r>
        <w:rPr>
          <w:spacing w:val="42"/>
          <w:sz w:val="24"/>
          <w:szCs w:val="24"/>
        </w:rPr>
        <w:t xml:space="preserve"> </w:t>
      </w:r>
      <w:r>
        <w:rPr>
          <w:sz w:val="24"/>
          <w:szCs w:val="24"/>
        </w:rPr>
        <w:t>Mohamed</w:t>
      </w:r>
      <w:r>
        <w:rPr>
          <w:spacing w:val="42"/>
          <w:sz w:val="24"/>
          <w:szCs w:val="24"/>
        </w:rPr>
        <w:t xml:space="preserve"> </w:t>
      </w:r>
      <w:r>
        <w:rPr>
          <w:sz w:val="24"/>
          <w:szCs w:val="24"/>
        </w:rPr>
        <w:t>F.</w:t>
      </w:r>
      <w:r>
        <w:rPr>
          <w:spacing w:val="42"/>
          <w:sz w:val="24"/>
          <w:szCs w:val="24"/>
        </w:rPr>
        <w:t xml:space="preserve"> </w:t>
      </w:r>
      <w:r>
        <w:rPr>
          <w:sz w:val="24"/>
          <w:szCs w:val="24"/>
        </w:rPr>
        <w:t>and</w:t>
      </w:r>
      <w:r>
        <w:rPr>
          <w:spacing w:val="42"/>
          <w:sz w:val="24"/>
          <w:szCs w:val="24"/>
        </w:rPr>
        <w:t xml:space="preserve"> </w:t>
      </w:r>
      <w:r>
        <w:rPr>
          <w:sz w:val="24"/>
          <w:szCs w:val="24"/>
        </w:rPr>
        <w:t>Chakib,</w:t>
      </w:r>
      <w:r>
        <w:rPr>
          <w:spacing w:val="42"/>
          <w:sz w:val="24"/>
          <w:szCs w:val="24"/>
        </w:rPr>
        <w:t xml:space="preserve"> </w:t>
      </w:r>
      <w:r>
        <w:rPr>
          <w:sz w:val="24"/>
          <w:szCs w:val="24"/>
        </w:rPr>
        <w:t>E.</w:t>
      </w:r>
      <w:r>
        <w:rPr>
          <w:spacing w:val="42"/>
          <w:sz w:val="24"/>
          <w:szCs w:val="24"/>
        </w:rPr>
        <w:t xml:space="preserve"> </w:t>
      </w:r>
      <w:r>
        <w:rPr>
          <w:sz w:val="24"/>
          <w:szCs w:val="24"/>
        </w:rPr>
        <w:t>(2005).</w:t>
      </w:r>
      <w:r>
        <w:rPr>
          <w:spacing w:val="42"/>
          <w:sz w:val="24"/>
          <w:szCs w:val="24"/>
        </w:rPr>
        <w:t xml:space="preserve"> </w:t>
      </w:r>
      <w:r>
        <w:rPr>
          <w:sz w:val="24"/>
          <w:szCs w:val="24"/>
        </w:rPr>
        <w:t>Microbiological</w:t>
      </w:r>
      <w:r>
        <w:rPr>
          <w:spacing w:val="41"/>
          <w:sz w:val="24"/>
          <w:szCs w:val="24"/>
        </w:rPr>
        <w:t xml:space="preserve"> </w:t>
      </w:r>
      <w:r>
        <w:rPr>
          <w:sz w:val="24"/>
          <w:szCs w:val="24"/>
        </w:rPr>
        <w:t>and</w:t>
      </w:r>
      <w:r>
        <w:rPr>
          <w:spacing w:val="41"/>
          <w:sz w:val="24"/>
          <w:szCs w:val="24"/>
        </w:rPr>
        <w:t xml:space="preserve"> </w:t>
      </w:r>
      <w:r>
        <w:rPr>
          <w:sz w:val="24"/>
          <w:szCs w:val="24"/>
        </w:rPr>
        <w:t xml:space="preserve">physico-chemical properties of Moroccan honey. </w:t>
      </w:r>
      <w:r>
        <w:rPr>
          <w:i/>
          <w:sz w:val="24"/>
          <w:szCs w:val="24"/>
        </w:rPr>
        <w:t xml:space="preserve">International Journal Agricultural Biology </w:t>
      </w:r>
      <w:r>
        <w:rPr>
          <w:sz w:val="24"/>
          <w:szCs w:val="24"/>
        </w:rPr>
        <w:t>7(5):773-776.</w:t>
      </w:r>
    </w:p>
    <w:p w:rsidR="0073598F" w:rsidRDefault="0073598F">
      <w:pPr>
        <w:spacing w:before="14" w:line="260" w:lineRule="exact"/>
        <w:rPr>
          <w:sz w:val="26"/>
          <w:szCs w:val="26"/>
        </w:rPr>
      </w:pPr>
    </w:p>
    <w:p w:rsidR="0073598F" w:rsidRDefault="006406A2">
      <w:pPr>
        <w:ind w:left="465"/>
        <w:rPr>
          <w:sz w:val="24"/>
          <w:szCs w:val="24"/>
        </w:rPr>
      </w:pPr>
      <w:r>
        <w:rPr>
          <w:sz w:val="24"/>
          <w:szCs w:val="24"/>
        </w:rPr>
        <w:t>20. Omafuvbe B.O. and Akanbi O.O. (2009). Microbiological and physico-</w:t>
      </w:r>
    </w:p>
    <w:p w:rsidR="0073598F" w:rsidRDefault="006406A2">
      <w:pPr>
        <w:spacing w:line="260" w:lineRule="exact"/>
        <w:ind w:left="885"/>
        <w:rPr>
          <w:sz w:val="24"/>
          <w:szCs w:val="24"/>
        </w:rPr>
      </w:pPr>
      <w:r>
        <w:rPr>
          <w:sz w:val="24"/>
          <w:szCs w:val="24"/>
        </w:rPr>
        <w:t xml:space="preserve">chemical properties of </w:t>
      </w:r>
      <w:r>
        <w:rPr>
          <w:spacing w:val="13"/>
          <w:sz w:val="24"/>
          <w:szCs w:val="24"/>
        </w:rPr>
        <w:t xml:space="preserve"> </w:t>
      </w:r>
      <w:r>
        <w:rPr>
          <w:sz w:val="24"/>
          <w:szCs w:val="24"/>
        </w:rPr>
        <w:t xml:space="preserve">commercial </w:t>
      </w:r>
      <w:r>
        <w:rPr>
          <w:spacing w:val="13"/>
          <w:sz w:val="24"/>
          <w:szCs w:val="24"/>
        </w:rPr>
        <w:t xml:space="preserve"> </w:t>
      </w:r>
      <w:r>
        <w:rPr>
          <w:sz w:val="24"/>
          <w:szCs w:val="24"/>
        </w:rPr>
        <w:t>N</w:t>
      </w:r>
      <w:r>
        <w:rPr>
          <w:sz w:val="24"/>
          <w:szCs w:val="24"/>
        </w:rPr>
        <w:t xml:space="preserve">igerian </w:t>
      </w:r>
      <w:r>
        <w:rPr>
          <w:spacing w:val="13"/>
          <w:sz w:val="24"/>
          <w:szCs w:val="24"/>
        </w:rPr>
        <w:t xml:space="preserve"> </w:t>
      </w:r>
      <w:r>
        <w:rPr>
          <w:sz w:val="24"/>
          <w:szCs w:val="24"/>
        </w:rPr>
        <w:t xml:space="preserve">honey. </w:t>
      </w:r>
      <w:r>
        <w:rPr>
          <w:i/>
          <w:sz w:val="24"/>
          <w:szCs w:val="24"/>
        </w:rPr>
        <w:t xml:space="preserve">African </w:t>
      </w:r>
      <w:r>
        <w:rPr>
          <w:i/>
          <w:spacing w:val="13"/>
          <w:sz w:val="24"/>
          <w:szCs w:val="24"/>
        </w:rPr>
        <w:t xml:space="preserve"> </w:t>
      </w:r>
      <w:r>
        <w:rPr>
          <w:i/>
          <w:sz w:val="24"/>
          <w:szCs w:val="24"/>
        </w:rPr>
        <w:t xml:space="preserve">Journal </w:t>
      </w:r>
      <w:r>
        <w:rPr>
          <w:i/>
          <w:spacing w:val="13"/>
          <w:sz w:val="24"/>
          <w:szCs w:val="24"/>
        </w:rPr>
        <w:t xml:space="preserve"> </w:t>
      </w:r>
      <w:r>
        <w:rPr>
          <w:i/>
          <w:sz w:val="24"/>
          <w:szCs w:val="24"/>
        </w:rPr>
        <w:t xml:space="preserve">of </w:t>
      </w:r>
      <w:r>
        <w:rPr>
          <w:i/>
          <w:spacing w:val="13"/>
          <w:sz w:val="24"/>
          <w:szCs w:val="24"/>
        </w:rPr>
        <w:t xml:space="preserve"> </w:t>
      </w:r>
      <w:r>
        <w:rPr>
          <w:i/>
          <w:sz w:val="24"/>
          <w:szCs w:val="24"/>
        </w:rPr>
        <w:t>Microbiology</w:t>
      </w:r>
    </w:p>
    <w:p w:rsidR="0073598F" w:rsidRDefault="006406A2">
      <w:pPr>
        <w:spacing w:before="2"/>
        <w:ind w:left="825"/>
        <w:rPr>
          <w:sz w:val="24"/>
          <w:szCs w:val="24"/>
        </w:rPr>
      </w:pPr>
      <w:r>
        <w:rPr>
          <w:i/>
          <w:sz w:val="24"/>
          <w:szCs w:val="24"/>
        </w:rPr>
        <w:t xml:space="preserve">Research </w:t>
      </w:r>
      <w:r>
        <w:rPr>
          <w:sz w:val="24"/>
          <w:szCs w:val="24"/>
        </w:rPr>
        <w:t>3(12):891-896.</w:t>
      </w:r>
    </w:p>
    <w:p w:rsidR="0073598F" w:rsidRDefault="0073598F">
      <w:pPr>
        <w:spacing w:before="1" w:line="280" w:lineRule="exact"/>
        <w:rPr>
          <w:sz w:val="28"/>
          <w:szCs w:val="28"/>
        </w:rPr>
      </w:pPr>
    </w:p>
    <w:p w:rsidR="0073598F" w:rsidRDefault="006406A2">
      <w:pPr>
        <w:spacing w:line="260" w:lineRule="exact"/>
        <w:ind w:left="825" w:right="74" w:hanging="360"/>
        <w:jc w:val="both"/>
        <w:rPr>
          <w:sz w:val="24"/>
          <w:szCs w:val="24"/>
        </w:rPr>
      </w:pPr>
      <w:r>
        <w:rPr>
          <w:sz w:val="24"/>
          <w:szCs w:val="24"/>
        </w:rPr>
        <w:t>21. Adebiyi</w:t>
      </w:r>
      <w:r>
        <w:rPr>
          <w:spacing w:val="8"/>
          <w:sz w:val="24"/>
          <w:szCs w:val="24"/>
        </w:rPr>
        <w:t xml:space="preserve"> </w:t>
      </w:r>
      <w:r>
        <w:rPr>
          <w:sz w:val="24"/>
          <w:szCs w:val="24"/>
        </w:rPr>
        <w:t>F.M.,</w:t>
      </w:r>
      <w:r>
        <w:rPr>
          <w:spacing w:val="8"/>
          <w:sz w:val="24"/>
          <w:szCs w:val="24"/>
        </w:rPr>
        <w:t xml:space="preserve"> </w:t>
      </w:r>
      <w:r>
        <w:rPr>
          <w:sz w:val="24"/>
          <w:szCs w:val="24"/>
        </w:rPr>
        <w:t>Akpan</w:t>
      </w:r>
      <w:r>
        <w:rPr>
          <w:spacing w:val="8"/>
          <w:sz w:val="24"/>
          <w:szCs w:val="24"/>
        </w:rPr>
        <w:t xml:space="preserve"> </w:t>
      </w:r>
      <w:r>
        <w:rPr>
          <w:sz w:val="24"/>
          <w:szCs w:val="24"/>
        </w:rPr>
        <w:t>I.,</w:t>
      </w:r>
      <w:r>
        <w:rPr>
          <w:spacing w:val="8"/>
          <w:sz w:val="24"/>
          <w:szCs w:val="24"/>
        </w:rPr>
        <w:t xml:space="preserve"> </w:t>
      </w:r>
      <w:r>
        <w:rPr>
          <w:sz w:val="24"/>
          <w:szCs w:val="24"/>
        </w:rPr>
        <w:t>Obianjuwa</w:t>
      </w:r>
      <w:r>
        <w:rPr>
          <w:spacing w:val="8"/>
          <w:sz w:val="24"/>
          <w:szCs w:val="24"/>
        </w:rPr>
        <w:t xml:space="preserve"> </w:t>
      </w:r>
      <w:r>
        <w:rPr>
          <w:sz w:val="24"/>
          <w:szCs w:val="24"/>
        </w:rPr>
        <w:t>E.I.</w:t>
      </w:r>
      <w:r>
        <w:rPr>
          <w:spacing w:val="8"/>
          <w:sz w:val="24"/>
          <w:szCs w:val="24"/>
        </w:rPr>
        <w:t xml:space="preserve"> </w:t>
      </w:r>
      <w:r>
        <w:rPr>
          <w:sz w:val="24"/>
          <w:szCs w:val="24"/>
        </w:rPr>
        <w:t>and</w:t>
      </w:r>
      <w:r>
        <w:rPr>
          <w:spacing w:val="8"/>
          <w:sz w:val="24"/>
          <w:szCs w:val="24"/>
        </w:rPr>
        <w:t xml:space="preserve"> </w:t>
      </w:r>
      <w:r>
        <w:rPr>
          <w:sz w:val="24"/>
          <w:szCs w:val="24"/>
        </w:rPr>
        <w:t>Olaniyi</w:t>
      </w:r>
      <w:r>
        <w:rPr>
          <w:spacing w:val="8"/>
          <w:sz w:val="24"/>
          <w:szCs w:val="24"/>
        </w:rPr>
        <w:t xml:space="preserve"> </w:t>
      </w:r>
      <w:r>
        <w:rPr>
          <w:sz w:val="24"/>
          <w:szCs w:val="24"/>
        </w:rPr>
        <w:t>H.B.</w:t>
      </w:r>
      <w:r>
        <w:rPr>
          <w:spacing w:val="8"/>
          <w:sz w:val="24"/>
          <w:szCs w:val="24"/>
        </w:rPr>
        <w:t xml:space="preserve"> </w:t>
      </w:r>
      <w:r>
        <w:rPr>
          <w:sz w:val="24"/>
          <w:szCs w:val="24"/>
        </w:rPr>
        <w:t>(2004).</w:t>
      </w:r>
      <w:r>
        <w:rPr>
          <w:spacing w:val="8"/>
          <w:sz w:val="24"/>
          <w:szCs w:val="24"/>
        </w:rPr>
        <w:t xml:space="preserve"> </w:t>
      </w:r>
      <w:r>
        <w:rPr>
          <w:sz w:val="24"/>
          <w:szCs w:val="24"/>
        </w:rPr>
        <w:t>Chemical</w:t>
      </w:r>
      <w:r>
        <w:rPr>
          <w:spacing w:val="8"/>
          <w:sz w:val="24"/>
          <w:szCs w:val="24"/>
        </w:rPr>
        <w:t xml:space="preserve"> </w:t>
      </w:r>
      <w:r>
        <w:rPr>
          <w:sz w:val="24"/>
          <w:szCs w:val="24"/>
        </w:rPr>
        <w:t>and</w:t>
      </w:r>
      <w:r>
        <w:rPr>
          <w:spacing w:val="8"/>
          <w:sz w:val="24"/>
          <w:szCs w:val="24"/>
        </w:rPr>
        <w:t xml:space="preserve"> </w:t>
      </w:r>
      <w:r>
        <w:rPr>
          <w:sz w:val="24"/>
          <w:szCs w:val="24"/>
        </w:rPr>
        <w:t xml:space="preserve">physical characterization of Nigerian honey. </w:t>
      </w:r>
      <w:r>
        <w:rPr>
          <w:i/>
          <w:sz w:val="24"/>
          <w:szCs w:val="24"/>
        </w:rPr>
        <w:t>Pakistan Journal Nutrition</w:t>
      </w:r>
      <w:r>
        <w:rPr>
          <w:sz w:val="24"/>
          <w:szCs w:val="24"/>
        </w:rPr>
        <w:t>3 (5):278-281.</w:t>
      </w:r>
    </w:p>
    <w:p w:rsidR="0073598F" w:rsidRDefault="0073598F">
      <w:pPr>
        <w:spacing w:before="13" w:line="260" w:lineRule="exact"/>
        <w:rPr>
          <w:sz w:val="26"/>
          <w:szCs w:val="26"/>
        </w:rPr>
      </w:pPr>
    </w:p>
    <w:p w:rsidR="0073598F" w:rsidRDefault="006406A2">
      <w:pPr>
        <w:ind w:left="825" w:right="74" w:hanging="360"/>
        <w:jc w:val="both"/>
        <w:rPr>
          <w:sz w:val="24"/>
          <w:szCs w:val="24"/>
        </w:rPr>
        <w:sectPr w:rsidR="0073598F">
          <w:pgSz w:w="12240" w:h="15840"/>
          <w:pgMar w:top="960" w:right="1320" w:bottom="280" w:left="1340" w:header="757" w:footer="1020" w:gutter="0"/>
          <w:cols w:space="720"/>
        </w:sectPr>
      </w:pPr>
      <w:r>
        <w:rPr>
          <w:sz w:val="24"/>
          <w:szCs w:val="24"/>
        </w:rPr>
        <w:t>22. Vit</w:t>
      </w:r>
      <w:r>
        <w:rPr>
          <w:spacing w:val="17"/>
          <w:sz w:val="24"/>
          <w:szCs w:val="24"/>
        </w:rPr>
        <w:t xml:space="preserve"> </w:t>
      </w:r>
      <w:r>
        <w:rPr>
          <w:sz w:val="24"/>
          <w:szCs w:val="24"/>
        </w:rPr>
        <w:t>P.,</w:t>
      </w:r>
      <w:r>
        <w:rPr>
          <w:spacing w:val="17"/>
          <w:sz w:val="24"/>
          <w:szCs w:val="24"/>
        </w:rPr>
        <w:t xml:space="preserve"> </w:t>
      </w:r>
      <w:r>
        <w:rPr>
          <w:sz w:val="24"/>
          <w:szCs w:val="24"/>
        </w:rPr>
        <w:t>Persano</w:t>
      </w:r>
      <w:r>
        <w:rPr>
          <w:spacing w:val="17"/>
          <w:sz w:val="24"/>
          <w:szCs w:val="24"/>
        </w:rPr>
        <w:t xml:space="preserve"> </w:t>
      </w:r>
      <w:r>
        <w:rPr>
          <w:sz w:val="24"/>
          <w:szCs w:val="24"/>
        </w:rPr>
        <w:t>O.L.,</w:t>
      </w:r>
      <w:r>
        <w:rPr>
          <w:spacing w:val="17"/>
          <w:sz w:val="24"/>
          <w:szCs w:val="24"/>
        </w:rPr>
        <w:t xml:space="preserve"> </w:t>
      </w:r>
      <w:r>
        <w:rPr>
          <w:sz w:val="24"/>
          <w:szCs w:val="24"/>
        </w:rPr>
        <w:t>Marano</w:t>
      </w:r>
      <w:r>
        <w:rPr>
          <w:spacing w:val="17"/>
          <w:sz w:val="24"/>
          <w:szCs w:val="24"/>
        </w:rPr>
        <w:t xml:space="preserve"> </w:t>
      </w:r>
      <w:r>
        <w:rPr>
          <w:sz w:val="24"/>
          <w:szCs w:val="24"/>
        </w:rPr>
        <w:t>M.L.</w:t>
      </w:r>
      <w:r>
        <w:rPr>
          <w:spacing w:val="17"/>
          <w:sz w:val="24"/>
          <w:szCs w:val="24"/>
        </w:rPr>
        <w:t xml:space="preserve"> </w:t>
      </w:r>
      <w:r>
        <w:rPr>
          <w:sz w:val="24"/>
          <w:szCs w:val="24"/>
        </w:rPr>
        <w:t>and</w:t>
      </w:r>
      <w:r>
        <w:rPr>
          <w:spacing w:val="17"/>
          <w:sz w:val="24"/>
          <w:szCs w:val="24"/>
        </w:rPr>
        <w:t xml:space="preserve"> </w:t>
      </w:r>
      <w:r>
        <w:rPr>
          <w:sz w:val="24"/>
          <w:szCs w:val="24"/>
        </w:rPr>
        <w:t>Salas</w:t>
      </w:r>
      <w:r>
        <w:rPr>
          <w:spacing w:val="17"/>
          <w:sz w:val="24"/>
          <w:szCs w:val="24"/>
        </w:rPr>
        <w:t xml:space="preserve"> </w:t>
      </w:r>
      <w:r>
        <w:rPr>
          <w:sz w:val="24"/>
          <w:szCs w:val="24"/>
        </w:rPr>
        <w:t>de</w:t>
      </w:r>
      <w:r>
        <w:rPr>
          <w:spacing w:val="17"/>
          <w:sz w:val="24"/>
          <w:szCs w:val="24"/>
        </w:rPr>
        <w:t xml:space="preserve"> </w:t>
      </w:r>
      <w:r>
        <w:rPr>
          <w:sz w:val="24"/>
          <w:szCs w:val="24"/>
        </w:rPr>
        <w:t>Mejias</w:t>
      </w:r>
      <w:r>
        <w:rPr>
          <w:spacing w:val="17"/>
          <w:sz w:val="24"/>
          <w:szCs w:val="24"/>
        </w:rPr>
        <w:t xml:space="preserve"> </w:t>
      </w:r>
      <w:r>
        <w:rPr>
          <w:sz w:val="24"/>
          <w:szCs w:val="24"/>
        </w:rPr>
        <w:t>E.</w:t>
      </w:r>
      <w:r>
        <w:rPr>
          <w:spacing w:val="17"/>
          <w:sz w:val="24"/>
          <w:szCs w:val="24"/>
        </w:rPr>
        <w:t xml:space="preserve"> </w:t>
      </w:r>
      <w:r>
        <w:rPr>
          <w:sz w:val="24"/>
          <w:szCs w:val="24"/>
        </w:rPr>
        <w:t>(1998).</w:t>
      </w:r>
      <w:r>
        <w:rPr>
          <w:spacing w:val="17"/>
          <w:sz w:val="24"/>
          <w:szCs w:val="24"/>
        </w:rPr>
        <w:t xml:space="preserve"> </w:t>
      </w:r>
      <w:r>
        <w:rPr>
          <w:sz w:val="24"/>
          <w:szCs w:val="24"/>
        </w:rPr>
        <w:t>Venezuelan</w:t>
      </w:r>
      <w:r>
        <w:rPr>
          <w:spacing w:val="17"/>
          <w:sz w:val="24"/>
          <w:szCs w:val="24"/>
        </w:rPr>
        <w:t xml:space="preserve"> </w:t>
      </w:r>
      <w:r>
        <w:rPr>
          <w:sz w:val="24"/>
          <w:szCs w:val="24"/>
        </w:rPr>
        <w:t xml:space="preserve">stingless bee     honeys     characterized     by     multivariate     analysis     of     physico-chemical properties.  </w:t>
      </w:r>
      <w:r>
        <w:rPr>
          <w:i/>
          <w:sz w:val="24"/>
          <w:szCs w:val="24"/>
        </w:rPr>
        <w:t>Apidol</w:t>
      </w:r>
      <w:r>
        <w:rPr>
          <w:sz w:val="24"/>
          <w:szCs w:val="24"/>
        </w:rPr>
        <w:t>. 29:377-89.</w:t>
      </w:r>
    </w:p>
    <w:p w:rsidR="0073598F" w:rsidRDefault="0073598F">
      <w:pPr>
        <w:spacing w:before="7" w:line="100" w:lineRule="exact"/>
        <w:rPr>
          <w:sz w:val="10"/>
          <w:szCs w:val="10"/>
        </w:rPr>
      </w:pPr>
    </w:p>
    <w:p w:rsidR="0073598F" w:rsidRDefault="0073598F">
      <w:pPr>
        <w:spacing w:line="200" w:lineRule="exact"/>
      </w:pPr>
    </w:p>
    <w:p w:rsidR="0073598F" w:rsidRDefault="0073598F">
      <w:pPr>
        <w:spacing w:line="200" w:lineRule="exact"/>
      </w:pPr>
    </w:p>
    <w:p w:rsidR="0073598F" w:rsidRDefault="0073598F">
      <w:pPr>
        <w:spacing w:line="200" w:lineRule="exact"/>
      </w:pPr>
    </w:p>
    <w:p w:rsidR="0073598F" w:rsidRDefault="006406A2">
      <w:pPr>
        <w:spacing w:before="29"/>
        <w:ind w:left="825" w:right="74" w:hanging="360"/>
        <w:jc w:val="both"/>
        <w:rPr>
          <w:sz w:val="24"/>
          <w:szCs w:val="24"/>
        </w:rPr>
      </w:pPr>
      <w:r>
        <w:rPr>
          <w:sz w:val="24"/>
          <w:szCs w:val="24"/>
        </w:rPr>
        <w:t xml:space="preserve">23. Snowdon       </w:t>
      </w:r>
      <w:r>
        <w:rPr>
          <w:spacing w:val="16"/>
          <w:sz w:val="24"/>
          <w:szCs w:val="24"/>
        </w:rPr>
        <w:t xml:space="preserve"> </w:t>
      </w:r>
      <w:r>
        <w:rPr>
          <w:sz w:val="24"/>
          <w:szCs w:val="24"/>
        </w:rPr>
        <w:t xml:space="preserve">J.A.       </w:t>
      </w:r>
      <w:r>
        <w:rPr>
          <w:spacing w:val="16"/>
          <w:sz w:val="24"/>
          <w:szCs w:val="24"/>
        </w:rPr>
        <w:t xml:space="preserve"> </w:t>
      </w:r>
      <w:r>
        <w:rPr>
          <w:sz w:val="24"/>
          <w:szCs w:val="24"/>
        </w:rPr>
        <w:t xml:space="preserve">and       </w:t>
      </w:r>
      <w:r>
        <w:rPr>
          <w:spacing w:val="16"/>
          <w:sz w:val="24"/>
          <w:szCs w:val="24"/>
        </w:rPr>
        <w:t xml:space="preserve"> </w:t>
      </w:r>
      <w:r>
        <w:rPr>
          <w:sz w:val="24"/>
          <w:szCs w:val="24"/>
        </w:rPr>
        <w:t xml:space="preserve">Cliver       </w:t>
      </w:r>
      <w:r>
        <w:rPr>
          <w:spacing w:val="16"/>
          <w:sz w:val="24"/>
          <w:szCs w:val="24"/>
        </w:rPr>
        <w:t xml:space="preserve"> </w:t>
      </w:r>
      <w:r>
        <w:rPr>
          <w:sz w:val="24"/>
          <w:szCs w:val="24"/>
        </w:rPr>
        <w:t xml:space="preserve">D.O.       </w:t>
      </w:r>
      <w:r>
        <w:rPr>
          <w:spacing w:val="16"/>
          <w:sz w:val="24"/>
          <w:szCs w:val="24"/>
        </w:rPr>
        <w:t xml:space="preserve"> </w:t>
      </w:r>
      <w:r>
        <w:rPr>
          <w:sz w:val="24"/>
          <w:szCs w:val="24"/>
        </w:rPr>
        <w:t xml:space="preserve">(1996).       </w:t>
      </w:r>
      <w:r>
        <w:rPr>
          <w:spacing w:val="16"/>
          <w:sz w:val="24"/>
          <w:szCs w:val="24"/>
        </w:rPr>
        <w:t xml:space="preserve"> </w:t>
      </w:r>
      <w:r>
        <w:rPr>
          <w:sz w:val="24"/>
          <w:szCs w:val="24"/>
        </w:rPr>
        <w:t xml:space="preserve">Microorganisms       </w:t>
      </w:r>
      <w:r>
        <w:rPr>
          <w:spacing w:val="16"/>
          <w:sz w:val="24"/>
          <w:szCs w:val="24"/>
        </w:rPr>
        <w:t xml:space="preserve"> </w:t>
      </w:r>
      <w:r>
        <w:rPr>
          <w:sz w:val="24"/>
          <w:szCs w:val="24"/>
        </w:rPr>
        <w:t>in honey</w:t>
      </w:r>
      <w:r>
        <w:rPr>
          <w:i/>
          <w:sz w:val="24"/>
          <w:szCs w:val="24"/>
        </w:rPr>
        <w:t xml:space="preserve">. International Journal Food Microbiology </w:t>
      </w:r>
      <w:r>
        <w:rPr>
          <w:sz w:val="24"/>
          <w:szCs w:val="24"/>
        </w:rPr>
        <w:t>31(1):1-26.</w:t>
      </w:r>
    </w:p>
    <w:p w:rsidR="0073598F" w:rsidRDefault="0073598F">
      <w:pPr>
        <w:spacing w:before="15" w:line="240" w:lineRule="exact"/>
        <w:rPr>
          <w:sz w:val="24"/>
          <w:szCs w:val="24"/>
        </w:rPr>
      </w:pPr>
    </w:p>
    <w:p w:rsidR="0073598F" w:rsidRDefault="006406A2">
      <w:pPr>
        <w:spacing w:line="224" w:lineRule="auto"/>
        <w:ind w:left="825" w:right="68" w:hanging="360"/>
        <w:jc w:val="both"/>
        <w:rPr>
          <w:sz w:val="24"/>
          <w:szCs w:val="24"/>
        </w:rPr>
      </w:pPr>
      <w:r>
        <w:rPr>
          <w:sz w:val="24"/>
          <w:szCs w:val="24"/>
        </w:rPr>
        <w:t>24. Anon</w:t>
      </w:r>
      <w:r>
        <w:rPr>
          <w:spacing w:val="32"/>
          <w:sz w:val="24"/>
          <w:szCs w:val="24"/>
        </w:rPr>
        <w:t xml:space="preserve"> </w:t>
      </w:r>
      <w:r>
        <w:rPr>
          <w:sz w:val="24"/>
          <w:szCs w:val="24"/>
        </w:rPr>
        <w:t>(1998).</w:t>
      </w:r>
      <w:r>
        <w:rPr>
          <w:spacing w:val="32"/>
          <w:sz w:val="24"/>
          <w:szCs w:val="24"/>
        </w:rPr>
        <w:t xml:space="preserve"> </w:t>
      </w:r>
      <w:r>
        <w:rPr>
          <w:i/>
          <w:sz w:val="24"/>
          <w:szCs w:val="24"/>
        </w:rPr>
        <w:t>Nutritive</w:t>
      </w:r>
      <w:r>
        <w:rPr>
          <w:i/>
          <w:spacing w:val="32"/>
          <w:sz w:val="24"/>
          <w:szCs w:val="24"/>
        </w:rPr>
        <w:t xml:space="preserve"> </w:t>
      </w:r>
      <w:r>
        <w:rPr>
          <w:i/>
          <w:sz w:val="24"/>
          <w:szCs w:val="24"/>
        </w:rPr>
        <w:t>value</w:t>
      </w:r>
      <w:r>
        <w:rPr>
          <w:i/>
          <w:spacing w:val="32"/>
          <w:sz w:val="24"/>
          <w:szCs w:val="24"/>
        </w:rPr>
        <w:t xml:space="preserve"> </w:t>
      </w:r>
      <w:r>
        <w:rPr>
          <w:i/>
          <w:sz w:val="24"/>
          <w:szCs w:val="24"/>
        </w:rPr>
        <w:t>of</w:t>
      </w:r>
      <w:r>
        <w:rPr>
          <w:i/>
          <w:spacing w:val="32"/>
          <w:sz w:val="24"/>
          <w:szCs w:val="24"/>
        </w:rPr>
        <w:t xml:space="preserve"> </w:t>
      </w:r>
      <w:r>
        <w:rPr>
          <w:i/>
          <w:sz w:val="24"/>
          <w:szCs w:val="24"/>
        </w:rPr>
        <w:t>honey</w:t>
      </w:r>
      <w:r>
        <w:rPr>
          <w:sz w:val="24"/>
          <w:szCs w:val="24"/>
        </w:rPr>
        <w:t>.</w:t>
      </w:r>
      <w:r>
        <w:rPr>
          <w:spacing w:val="32"/>
          <w:sz w:val="24"/>
          <w:szCs w:val="24"/>
        </w:rPr>
        <w:t xml:space="preserve"> </w:t>
      </w:r>
      <w:r>
        <w:rPr>
          <w:sz w:val="24"/>
          <w:szCs w:val="24"/>
        </w:rPr>
        <w:t>1</w:t>
      </w:r>
      <w:r>
        <w:rPr>
          <w:spacing w:val="1"/>
          <w:position w:val="11"/>
          <w:sz w:val="16"/>
          <w:szCs w:val="16"/>
        </w:rPr>
        <w:t>s</w:t>
      </w:r>
      <w:r>
        <w:rPr>
          <w:position w:val="11"/>
          <w:sz w:val="16"/>
          <w:szCs w:val="16"/>
        </w:rPr>
        <w:t xml:space="preserve">t </w:t>
      </w:r>
      <w:r>
        <w:rPr>
          <w:spacing w:val="11"/>
          <w:position w:val="11"/>
          <w:sz w:val="16"/>
          <w:szCs w:val="16"/>
        </w:rPr>
        <w:t xml:space="preserve"> </w:t>
      </w:r>
      <w:r>
        <w:rPr>
          <w:sz w:val="24"/>
          <w:szCs w:val="24"/>
        </w:rPr>
        <w:t>Ed,</w:t>
      </w:r>
      <w:r>
        <w:rPr>
          <w:spacing w:val="32"/>
          <w:sz w:val="24"/>
          <w:szCs w:val="24"/>
        </w:rPr>
        <w:t xml:space="preserve"> </w:t>
      </w:r>
      <w:r>
        <w:rPr>
          <w:sz w:val="24"/>
          <w:szCs w:val="24"/>
        </w:rPr>
        <w:t>Science</w:t>
      </w:r>
      <w:r>
        <w:rPr>
          <w:spacing w:val="32"/>
          <w:sz w:val="24"/>
          <w:szCs w:val="24"/>
        </w:rPr>
        <w:t xml:space="preserve"> </w:t>
      </w:r>
      <w:r>
        <w:rPr>
          <w:sz w:val="24"/>
          <w:szCs w:val="24"/>
        </w:rPr>
        <w:t>and</w:t>
      </w:r>
      <w:r>
        <w:rPr>
          <w:spacing w:val="32"/>
          <w:sz w:val="24"/>
          <w:szCs w:val="24"/>
        </w:rPr>
        <w:t xml:space="preserve"> </w:t>
      </w:r>
      <w:r>
        <w:rPr>
          <w:sz w:val="24"/>
          <w:szCs w:val="24"/>
        </w:rPr>
        <w:t>educational</w:t>
      </w:r>
      <w:r>
        <w:rPr>
          <w:spacing w:val="32"/>
          <w:sz w:val="24"/>
          <w:szCs w:val="24"/>
        </w:rPr>
        <w:t xml:space="preserve"> </w:t>
      </w:r>
      <w:r>
        <w:rPr>
          <w:sz w:val="24"/>
          <w:szCs w:val="24"/>
        </w:rPr>
        <w:t>press,</w:t>
      </w:r>
      <w:r>
        <w:rPr>
          <w:spacing w:val="32"/>
          <w:sz w:val="24"/>
          <w:szCs w:val="24"/>
        </w:rPr>
        <w:t xml:space="preserve"> </w:t>
      </w:r>
      <w:r>
        <w:rPr>
          <w:sz w:val="24"/>
          <w:szCs w:val="24"/>
        </w:rPr>
        <w:t xml:space="preserve">Kaduna, pp.3-10. </w:t>
      </w:r>
      <w:r>
        <w:rPr>
          <w:spacing w:val="39"/>
          <w:sz w:val="24"/>
          <w:szCs w:val="24"/>
        </w:rPr>
        <w:t xml:space="preserve"> </w:t>
      </w:r>
      <w:r>
        <w:rPr>
          <w:sz w:val="24"/>
          <w:szCs w:val="24"/>
        </w:rPr>
        <w:t xml:space="preserve">Harrigan </w:t>
      </w:r>
      <w:r>
        <w:rPr>
          <w:spacing w:val="39"/>
          <w:sz w:val="24"/>
          <w:szCs w:val="24"/>
        </w:rPr>
        <w:t xml:space="preserve"> </w:t>
      </w:r>
      <w:r>
        <w:rPr>
          <w:sz w:val="24"/>
          <w:szCs w:val="24"/>
        </w:rPr>
        <w:t xml:space="preserve">W.F. </w:t>
      </w:r>
      <w:r>
        <w:rPr>
          <w:spacing w:val="39"/>
          <w:sz w:val="24"/>
          <w:szCs w:val="24"/>
        </w:rPr>
        <w:t xml:space="preserve"> </w:t>
      </w:r>
      <w:r>
        <w:rPr>
          <w:sz w:val="24"/>
          <w:szCs w:val="24"/>
        </w:rPr>
        <w:t xml:space="preserve">and </w:t>
      </w:r>
      <w:r>
        <w:rPr>
          <w:spacing w:val="39"/>
          <w:sz w:val="24"/>
          <w:szCs w:val="24"/>
        </w:rPr>
        <w:t xml:space="preserve"> </w:t>
      </w:r>
      <w:r>
        <w:rPr>
          <w:sz w:val="24"/>
          <w:szCs w:val="24"/>
        </w:rPr>
        <w:t xml:space="preserve">McCance, </w:t>
      </w:r>
      <w:r>
        <w:rPr>
          <w:spacing w:val="39"/>
          <w:sz w:val="24"/>
          <w:szCs w:val="24"/>
        </w:rPr>
        <w:t xml:space="preserve"> </w:t>
      </w:r>
      <w:r>
        <w:rPr>
          <w:sz w:val="24"/>
          <w:szCs w:val="24"/>
        </w:rPr>
        <w:t xml:space="preserve">M.E. </w:t>
      </w:r>
      <w:r>
        <w:rPr>
          <w:spacing w:val="39"/>
          <w:sz w:val="24"/>
          <w:szCs w:val="24"/>
        </w:rPr>
        <w:t xml:space="preserve"> </w:t>
      </w:r>
      <w:r>
        <w:rPr>
          <w:sz w:val="24"/>
          <w:szCs w:val="24"/>
        </w:rPr>
        <w:t xml:space="preserve">(1976). </w:t>
      </w:r>
      <w:r>
        <w:rPr>
          <w:spacing w:val="39"/>
          <w:sz w:val="24"/>
          <w:szCs w:val="24"/>
        </w:rPr>
        <w:t xml:space="preserve"> </w:t>
      </w:r>
      <w:r>
        <w:rPr>
          <w:i/>
          <w:sz w:val="24"/>
          <w:szCs w:val="24"/>
        </w:rPr>
        <w:t xml:space="preserve">Laboratory </w:t>
      </w:r>
      <w:r>
        <w:rPr>
          <w:i/>
          <w:spacing w:val="39"/>
          <w:sz w:val="24"/>
          <w:szCs w:val="24"/>
        </w:rPr>
        <w:t xml:space="preserve"> </w:t>
      </w:r>
      <w:r>
        <w:rPr>
          <w:i/>
          <w:sz w:val="24"/>
          <w:szCs w:val="24"/>
        </w:rPr>
        <w:t xml:space="preserve">methods </w:t>
      </w:r>
      <w:r>
        <w:rPr>
          <w:i/>
          <w:spacing w:val="39"/>
          <w:sz w:val="24"/>
          <w:szCs w:val="24"/>
        </w:rPr>
        <w:t xml:space="preserve"> </w:t>
      </w:r>
      <w:r>
        <w:rPr>
          <w:i/>
          <w:sz w:val="24"/>
          <w:szCs w:val="24"/>
        </w:rPr>
        <w:t>in food microbiology</w:t>
      </w:r>
      <w:r>
        <w:rPr>
          <w:sz w:val="24"/>
          <w:szCs w:val="24"/>
        </w:rPr>
        <w:t>.1</w:t>
      </w:r>
      <w:r>
        <w:rPr>
          <w:spacing w:val="1"/>
          <w:position w:val="11"/>
          <w:sz w:val="16"/>
          <w:szCs w:val="16"/>
        </w:rPr>
        <w:t>s</w:t>
      </w:r>
      <w:r>
        <w:rPr>
          <w:position w:val="11"/>
          <w:sz w:val="16"/>
          <w:szCs w:val="16"/>
        </w:rPr>
        <w:t>t</w:t>
      </w:r>
      <w:r>
        <w:rPr>
          <w:spacing w:val="-1"/>
          <w:position w:val="11"/>
          <w:sz w:val="16"/>
          <w:szCs w:val="16"/>
        </w:rPr>
        <w:t xml:space="preserve"> </w:t>
      </w:r>
      <w:r>
        <w:rPr>
          <w:sz w:val="24"/>
          <w:szCs w:val="24"/>
        </w:rPr>
        <w:t>Ed, Academic press incorporation, London, pp 66-78.</w:t>
      </w:r>
    </w:p>
    <w:p w:rsidR="0073598F" w:rsidRDefault="0073598F">
      <w:pPr>
        <w:spacing w:before="19" w:line="260" w:lineRule="exact"/>
        <w:rPr>
          <w:sz w:val="26"/>
          <w:szCs w:val="26"/>
        </w:rPr>
      </w:pPr>
    </w:p>
    <w:p w:rsidR="0073598F" w:rsidRDefault="006406A2">
      <w:pPr>
        <w:ind w:left="825" w:right="74" w:hanging="360"/>
        <w:jc w:val="both"/>
        <w:rPr>
          <w:sz w:val="24"/>
          <w:szCs w:val="24"/>
        </w:rPr>
      </w:pPr>
      <w:r>
        <w:rPr>
          <w:sz w:val="24"/>
          <w:szCs w:val="24"/>
        </w:rPr>
        <w:t xml:space="preserve">25. Tysset </w:t>
      </w:r>
      <w:r>
        <w:rPr>
          <w:spacing w:val="18"/>
          <w:sz w:val="24"/>
          <w:szCs w:val="24"/>
        </w:rPr>
        <w:t xml:space="preserve"> </w:t>
      </w:r>
      <w:r>
        <w:rPr>
          <w:sz w:val="24"/>
          <w:szCs w:val="24"/>
        </w:rPr>
        <w:t xml:space="preserve">C., </w:t>
      </w:r>
      <w:r>
        <w:rPr>
          <w:spacing w:val="18"/>
          <w:sz w:val="24"/>
          <w:szCs w:val="24"/>
        </w:rPr>
        <w:t xml:space="preserve"> </w:t>
      </w:r>
      <w:r>
        <w:rPr>
          <w:sz w:val="24"/>
          <w:szCs w:val="24"/>
        </w:rPr>
        <w:t xml:space="preserve">Durand </w:t>
      </w:r>
      <w:r>
        <w:rPr>
          <w:spacing w:val="18"/>
          <w:sz w:val="24"/>
          <w:szCs w:val="24"/>
        </w:rPr>
        <w:t xml:space="preserve"> </w:t>
      </w:r>
      <w:r>
        <w:rPr>
          <w:sz w:val="24"/>
          <w:szCs w:val="24"/>
        </w:rPr>
        <w:t xml:space="preserve">C. </w:t>
      </w:r>
      <w:r>
        <w:rPr>
          <w:spacing w:val="18"/>
          <w:sz w:val="24"/>
          <w:szCs w:val="24"/>
        </w:rPr>
        <w:t xml:space="preserve"> </w:t>
      </w:r>
      <w:r>
        <w:rPr>
          <w:sz w:val="24"/>
          <w:szCs w:val="24"/>
        </w:rPr>
        <w:t xml:space="preserve">and </w:t>
      </w:r>
      <w:r>
        <w:rPr>
          <w:spacing w:val="18"/>
          <w:sz w:val="24"/>
          <w:szCs w:val="24"/>
        </w:rPr>
        <w:t xml:space="preserve"> </w:t>
      </w:r>
      <w:r>
        <w:rPr>
          <w:sz w:val="24"/>
          <w:szCs w:val="24"/>
        </w:rPr>
        <w:t xml:space="preserve">Taliergio </w:t>
      </w:r>
      <w:r>
        <w:rPr>
          <w:spacing w:val="18"/>
          <w:sz w:val="24"/>
          <w:szCs w:val="24"/>
        </w:rPr>
        <w:t xml:space="preserve"> </w:t>
      </w:r>
      <w:r>
        <w:rPr>
          <w:sz w:val="24"/>
          <w:szCs w:val="24"/>
        </w:rPr>
        <w:t xml:space="preserve">Y.P. </w:t>
      </w:r>
      <w:r>
        <w:rPr>
          <w:spacing w:val="18"/>
          <w:sz w:val="24"/>
          <w:szCs w:val="24"/>
        </w:rPr>
        <w:t xml:space="preserve"> </w:t>
      </w:r>
      <w:r>
        <w:rPr>
          <w:sz w:val="24"/>
          <w:szCs w:val="24"/>
        </w:rPr>
        <w:t xml:space="preserve">(1970). </w:t>
      </w:r>
      <w:r>
        <w:rPr>
          <w:spacing w:val="18"/>
          <w:sz w:val="24"/>
          <w:szCs w:val="24"/>
        </w:rPr>
        <w:t xml:space="preserve"> </w:t>
      </w:r>
      <w:r>
        <w:rPr>
          <w:sz w:val="24"/>
          <w:szCs w:val="24"/>
        </w:rPr>
        <w:t xml:space="preserve">Contribution </w:t>
      </w:r>
      <w:r>
        <w:rPr>
          <w:spacing w:val="18"/>
          <w:sz w:val="24"/>
          <w:szCs w:val="24"/>
        </w:rPr>
        <w:t xml:space="preserve"> </w:t>
      </w:r>
      <w:r>
        <w:rPr>
          <w:sz w:val="24"/>
          <w:szCs w:val="24"/>
        </w:rPr>
        <w:t xml:space="preserve">to </w:t>
      </w:r>
      <w:r>
        <w:rPr>
          <w:spacing w:val="18"/>
          <w:sz w:val="24"/>
          <w:szCs w:val="24"/>
        </w:rPr>
        <w:t xml:space="preserve"> </w:t>
      </w:r>
      <w:r>
        <w:rPr>
          <w:sz w:val="24"/>
          <w:szCs w:val="24"/>
        </w:rPr>
        <w:t xml:space="preserve">the study </w:t>
      </w:r>
      <w:r>
        <w:rPr>
          <w:spacing w:val="18"/>
          <w:sz w:val="24"/>
          <w:szCs w:val="24"/>
        </w:rPr>
        <w:t xml:space="preserve"> </w:t>
      </w:r>
      <w:r>
        <w:rPr>
          <w:sz w:val="24"/>
          <w:szCs w:val="24"/>
        </w:rPr>
        <w:t xml:space="preserve">of </w:t>
      </w:r>
      <w:r>
        <w:rPr>
          <w:spacing w:val="19"/>
          <w:sz w:val="24"/>
          <w:szCs w:val="24"/>
        </w:rPr>
        <w:t xml:space="preserve"> </w:t>
      </w:r>
      <w:r>
        <w:rPr>
          <w:sz w:val="24"/>
          <w:szCs w:val="24"/>
        </w:rPr>
        <w:t xml:space="preserve">the microbial contamination and </w:t>
      </w:r>
      <w:r>
        <w:rPr>
          <w:sz w:val="24"/>
          <w:szCs w:val="24"/>
        </w:rPr>
        <w:t>hygiene of</w:t>
      </w:r>
      <w:r>
        <w:rPr>
          <w:spacing w:val="1"/>
          <w:sz w:val="24"/>
          <w:szCs w:val="24"/>
        </w:rPr>
        <w:t xml:space="preserve"> </w:t>
      </w:r>
      <w:r>
        <w:rPr>
          <w:sz w:val="24"/>
          <w:szCs w:val="24"/>
        </w:rPr>
        <w:t>commercial honey.</w:t>
      </w:r>
      <w:r>
        <w:rPr>
          <w:spacing w:val="1"/>
          <w:sz w:val="24"/>
          <w:szCs w:val="24"/>
        </w:rPr>
        <w:t xml:space="preserve"> </w:t>
      </w:r>
      <w:r>
        <w:rPr>
          <w:i/>
          <w:sz w:val="24"/>
          <w:szCs w:val="24"/>
        </w:rPr>
        <w:t xml:space="preserve">Review Medical Vertenary Journal </w:t>
      </w:r>
      <w:r>
        <w:rPr>
          <w:sz w:val="24"/>
          <w:szCs w:val="24"/>
        </w:rPr>
        <w:t>146(1):1471-1492.</w:t>
      </w:r>
    </w:p>
    <w:sectPr w:rsidR="0073598F">
      <w:pgSz w:w="12240" w:h="15840"/>
      <w:pgMar w:top="960" w:right="1320" w:bottom="280" w:left="1340" w:header="757"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A2" w:rsidRDefault="006406A2">
      <w:r>
        <w:separator/>
      </w:r>
    </w:p>
  </w:endnote>
  <w:endnote w:type="continuationSeparator" w:id="0">
    <w:p w:rsidR="006406A2" w:rsidRDefault="0064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8F" w:rsidRDefault="006406A2">
    <w:pPr>
      <w:spacing w:line="200" w:lineRule="exact"/>
    </w:pPr>
    <w:r>
      <w:pict>
        <v:shapetype id="_x0000_t202" coordsize="21600,21600" o:spt="202" path="m,l,21600r21600,l21600,xe">
          <v:stroke joinstyle="miter"/>
          <v:path gradientshapeok="t" o:connecttype="rect"/>
        </v:shapetype>
        <v:shape id="_x0000_s2052" type="#_x0000_t202" style="position:absolute;margin-left:305.25pt;margin-top:730pt;width:4.45pt;height:12.8pt;z-index:-1132;mso-position-horizontal-relative:page;mso-position-vertical-relative:page" filled="f" stroked="f">
          <v:textbox inset="0,0,0,0">
            <w:txbxContent>
              <w:p w:rsidR="0073598F" w:rsidRDefault="006406A2">
                <w:pPr>
                  <w:spacing w:line="240" w:lineRule="exact"/>
                  <w:ind w:left="20" w:right="-32"/>
                  <w:rPr>
                    <w:rFonts w:ascii="Calibri" w:eastAsia="Calibri" w:hAnsi="Calibri" w:cs="Calibri"/>
                    <w:sz w:val="22"/>
                    <w:szCs w:val="22"/>
                  </w:rPr>
                </w:pPr>
                <w:r>
                  <w:rPr>
                    <w:rFonts w:ascii="Calibri" w:eastAsia="Calibri" w:hAnsi="Calibri" w:cs="Calibri"/>
                    <w:w w:val="102"/>
                    <w:sz w:val="22"/>
                    <w:szCs w:val="22"/>
                  </w:rPr>
                  <w:t xml:space="preserve"> </w:t>
                </w:r>
              </w:p>
            </w:txbxContent>
          </v:textbox>
          <w10:wrap anchorx="page" anchory="page"/>
        </v:shape>
      </w:pict>
    </w:r>
    <w:r>
      <w:pict>
        <v:shape id="_x0000_s2051" type="#_x0000_t202" style="position:absolute;margin-left:71.25pt;margin-top:743.4pt;width:4.45pt;height:12.8pt;z-index:-1131;mso-position-horizontal-relative:page;mso-position-vertical-relative:page" filled="f" stroked="f">
          <v:textbox inset="0,0,0,0">
            <w:txbxContent>
              <w:p w:rsidR="0073598F" w:rsidRDefault="006406A2">
                <w:pPr>
                  <w:spacing w:line="240" w:lineRule="exact"/>
                  <w:ind w:left="20" w:right="-32"/>
                  <w:rPr>
                    <w:rFonts w:ascii="Calibri" w:eastAsia="Calibri" w:hAnsi="Calibri" w:cs="Calibri"/>
                    <w:sz w:val="22"/>
                    <w:szCs w:val="22"/>
                  </w:rPr>
                </w:pPr>
                <w:r>
                  <w:rPr>
                    <w:rFonts w:ascii="Calibri" w:eastAsia="Calibri" w:hAnsi="Calibri" w:cs="Calibri"/>
                    <w:w w:val="102"/>
                    <w:sz w:val="22"/>
                    <w:szCs w:val="22"/>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8F" w:rsidRDefault="006406A2">
    <w:pPr>
      <w:spacing w:line="200" w:lineRule="exact"/>
    </w:pPr>
    <w:r>
      <w:pict>
        <v:shapetype id="_x0000_t202" coordsize="21600,21600" o:spt="202" path="m,l,21600r21600,l21600,xe">
          <v:stroke joinstyle="miter"/>
          <v:path gradientshapeok="t" o:connecttype="rect"/>
        </v:shapetype>
        <v:shape id="_x0000_s2050" type="#_x0000_t202" style="position:absolute;margin-left:305.25pt;margin-top:730pt;width:4.45pt;height:12.8pt;z-index:-1130;mso-position-horizontal-relative:page;mso-position-vertical-relative:page" filled="f" stroked="f">
          <v:textbox inset="0,0,0,0">
            <w:txbxContent>
              <w:p w:rsidR="0073598F" w:rsidRDefault="006406A2">
                <w:pPr>
                  <w:spacing w:line="240" w:lineRule="exact"/>
                  <w:ind w:left="20" w:right="-32"/>
                  <w:rPr>
                    <w:rFonts w:ascii="Calibri" w:eastAsia="Calibri" w:hAnsi="Calibri" w:cs="Calibri"/>
                    <w:sz w:val="22"/>
                    <w:szCs w:val="22"/>
                  </w:rPr>
                </w:pPr>
                <w:r>
                  <w:rPr>
                    <w:rFonts w:ascii="Calibri" w:eastAsia="Calibri" w:hAnsi="Calibri" w:cs="Calibri"/>
                    <w:w w:val="102"/>
                    <w:sz w:val="22"/>
                    <w:szCs w:val="22"/>
                  </w:rPr>
                  <w:t xml:space="preserve"> </w:t>
                </w:r>
              </w:p>
            </w:txbxContent>
          </v:textbox>
          <w10:wrap anchorx="page" anchory="page"/>
        </v:shape>
      </w:pict>
    </w:r>
    <w:r>
      <w:pict>
        <v:shape id="_x0000_s2049" type="#_x0000_t202" style="position:absolute;margin-left:71.25pt;margin-top:743.4pt;width:4.45pt;height:12.8pt;z-index:-1129;mso-position-horizontal-relative:page;mso-position-vertical-relative:page" filled="f" stroked="f">
          <v:textbox inset="0,0,0,0">
            <w:txbxContent>
              <w:p w:rsidR="0073598F" w:rsidRDefault="006406A2">
                <w:pPr>
                  <w:spacing w:line="240" w:lineRule="exact"/>
                  <w:ind w:left="20" w:right="-32"/>
                  <w:rPr>
                    <w:rFonts w:ascii="Calibri" w:eastAsia="Calibri" w:hAnsi="Calibri" w:cs="Calibri"/>
                    <w:sz w:val="22"/>
                    <w:szCs w:val="22"/>
                  </w:rPr>
                </w:pPr>
                <w:r>
                  <w:rPr>
                    <w:rFonts w:ascii="Calibri" w:eastAsia="Calibri" w:hAnsi="Calibri" w:cs="Calibri"/>
                    <w:w w:val="102"/>
                    <w:sz w:val="22"/>
                    <w:szCs w:val="22"/>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A2" w:rsidRDefault="006406A2">
      <w:r>
        <w:separator/>
      </w:r>
    </w:p>
  </w:footnote>
  <w:footnote w:type="continuationSeparator" w:id="0">
    <w:p w:rsidR="006406A2" w:rsidRDefault="0064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8F" w:rsidRDefault="006406A2">
    <w:pPr>
      <w:spacing w:line="200" w:lineRule="exact"/>
    </w:pPr>
    <w:r>
      <w:pict>
        <v:shapetype id="_x0000_t202" coordsize="21600,21600" o:spt="202" path="m,l,21600r21600,l21600,xe">
          <v:stroke joinstyle="miter"/>
          <v:path gradientshapeok="t" o:connecttype="rect"/>
        </v:shapetype>
        <v:shape id="_x0000_s2055" type="#_x0000_t202" style="position:absolute;margin-left:71.25pt;margin-top:36.85pt;width:301.4pt;height:12.8pt;z-index:-1135;mso-position-horizontal-relative:page;mso-position-vertical-relative:page" filled="f" stroked="f">
          <v:textbox inset="0,0,0,0">
            <w:txbxContent>
              <w:p w:rsidR="0073598F" w:rsidRDefault="006406A2">
                <w:pPr>
                  <w:spacing w:line="240" w:lineRule="exact"/>
                  <w:ind w:left="20" w:right="-32"/>
                  <w:rPr>
                    <w:rFonts w:ascii="Calibri" w:eastAsia="Calibri" w:hAnsi="Calibri" w:cs="Calibri"/>
                    <w:sz w:val="22"/>
                    <w:szCs w:val="22"/>
                  </w:rPr>
                </w:pPr>
                <w:r>
                  <w:rPr>
                    <w:rFonts w:ascii="Calibri" w:eastAsia="Calibri" w:hAnsi="Calibri" w:cs="Calibri"/>
                    <w:i/>
                    <w:spacing w:val="1"/>
                    <w:sz w:val="22"/>
                    <w:szCs w:val="22"/>
                  </w:rPr>
                  <w:t>J</w:t>
                </w:r>
                <w:r>
                  <w:rPr>
                    <w:rFonts w:ascii="Calibri" w:eastAsia="Calibri" w:hAnsi="Calibri" w:cs="Calibri"/>
                    <w:i/>
                    <w:spacing w:val="2"/>
                    <w:sz w:val="22"/>
                    <w:szCs w:val="22"/>
                  </w:rPr>
                  <w:t>ou</w:t>
                </w:r>
                <w:r>
                  <w:rPr>
                    <w:rFonts w:ascii="Calibri" w:eastAsia="Calibri" w:hAnsi="Calibri" w:cs="Calibri"/>
                    <w:i/>
                    <w:spacing w:val="1"/>
                    <w:sz w:val="22"/>
                    <w:szCs w:val="22"/>
                  </w:rPr>
                  <w:t>r</w:t>
                </w:r>
                <w:r>
                  <w:rPr>
                    <w:rFonts w:ascii="Calibri" w:eastAsia="Calibri" w:hAnsi="Calibri" w:cs="Calibri"/>
                    <w:i/>
                    <w:spacing w:val="2"/>
                    <w:sz w:val="22"/>
                    <w:szCs w:val="22"/>
                  </w:rPr>
                  <w:t>na</w:t>
                </w:r>
                <w:r>
                  <w:rPr>
                    <w:rFonts w:ascii="Calibri" w:eastAsia="Calibri" w:hAnsi="Calibri" w:cs="Calibri"/>
                    <w:i/>
                    <w:spacing w:val="1"/>
                    <w:sz w:val="22"/>
                    <w:szCs w:val="22"/>
                  </w:rPr>
                  <w:t>l</w:t>
                </w:r>
                <w:r>
                  <w:rPr>
                    <w:rFonts w:ascii="Calibri" w:eastAsia="Calibri" w:hAnsi="Calibri" w:cs="Calibri"/>
                    <w:i/>
                    <w:spacing w:val="15"/>
                    <w:sz w:val="22"/>
                    <w:szCs w:val="22"/>
                  </w:rPr>
                  <w:t xml:space="preserve"> </w:t>
                </w:r>
                <w:r>
                  <w:rPr>
                    <w:rFonts w:ascii="Calibri" w:eastAsia="Calibri" w:hAnsi="Calibri" w:cs="Calibri"/>
                    <w:i/>
                    <w:spacing w:val="2"/>
                    <w:sz w:val="22"/>
                    <w:szCs w:val="22"/>
                  </w:rPr>
                  <w:t>o</w:t>
                </w:r>
                <w:r>
                  <w:rPr>
                    <w:rFonts w:ascii="Calibri" w:eastAsia="Calibri" w:hAnsi="Calibri" w:cs="Calibri"/>
                    <w:i/>
                    <w:spacing w:val="1"/>
                    <w:sz w:val="22"/>
                    <w:szCs w:val="22"/>
                  </w:rPr>
                  <w:t>f</w:t>
                </w:r>
                <w:r>
                  <w:rPr>
                    <w:rFonts w:ascii="Calibri" w:eastAsia="Calibri" w:hAnsi="Calibri" w:cs="Calibri"/>
                    <w:i/>
                    <w:spacing w:val="6"/>
                    <w:sz w:val="22"/>
                    <w:szCs w:val="22"/>
                  </w:rPr>
                  <w:t xml:space="preserve"> </w:t>
                </w:r>
                <w:r>
                  <w:rPr>
                    <w:rFonts w:ascii="Calibri" w:eastAsia="Calibri" w:hAnsi="Calibri" w:cs="Calibri"/>
                    <w:i/>
                    <w:spacing w:val="2"/>
                    <w:sz w:val="22"/>
                    <w:szCs w:val="22"/>
                  </w:rPr>
                  <w:t>Sc</w:t>
                </w:r>
                <w:r>
                  <w:rPr>
                    <w:rFonts w:ascii="Calibri" w:eastAsia="Calibri" w:hAnsi="Calibri" w:cs="Calibri"/>
                    <w:i/>
                    <w:spacing w:val="1"/>
                    <w:sz w:val="22"/>
                    <w:szCs w:val="22"/>
                  </w:rPr>
                  <w:t>i</w:t>
                </w:r>
                <w:r>
                  <w:rPr>
                    <w:rFonts w:ascii="Calibri" w:eastAsia="Calibri" w:hAnsi="Calibri" w:cs="Calibri"/>
                    <w:i/>
                    <w:spacing w:val="2"/>
                    <w:sz w:val="22"/>
                    <w:szCs w:val="22"/>
                  </w:rPr>
                  <w:t>ence</w:t>
                </w:r>
                <w:r>
                  <w:rPr>
                    <w:rFonts w:ascii="Calibri" w:eastAsia="Calibri" w:hAnsi="Calibri" w:cs="Calibri"/>
                    <w:i/>
                    <w:spacing w:val="16"/>
                    <w:sz w:val="22"/>
                    <w:szCs w:val="22"/>
                  </w:rPr>
                  <w:t xml:space="preserve"> </w:t>
                </w:r>
                <w:r>
                  <w:rPr>
                    <w:rFonts w:ascii="Calibri" w:eastAsia="Calibri" w:hAnsi="Calibri" w:cs="Calibri"/>
                    <w:i/>
                    <w:spacing w:val="2"/>
                    <w:sz w:val="22"/>
                    <w:szCs w:val="22"/>
                  </w:rPr>
                  <w:t>and</w:t>
                </w:r>
                <w:r>
                  <w:rPr>
                    <w:rFonts w:ascii="Calibri" w:eastAsia="Calibri" w:hAnsi="Calibri" w:cs="Calibri"/>
                    <w:i/>
                    <w:spacing w:val="9"/>
                    <w:sz w:val="22"/>
                    <w:szCs w:val="22"/>
                  </w:rPr>
                  <w:t xml:space="preserve"> </w:t>
                </w:r>
                <w:r>
                  <w:rPr>
                    <w:rFonts w:ascii="Calibri" w:eastAsia="Calibri" w:hAnsi="Calibri" w:cs="Calibri"/>
                    <w:i/>
                    <w:spacing w:val="2"/>
                    <w:sz w:val="22"/>
                    <w:szCs w:val="22"/>
                  </w:rPr>
                  <w:t>Techno</w:t>
                </w:r>
                <w:r>
                  <w:rPr>
                    <w:rFonts w:ascii="Calibri" w:eastAsia="Calibri" w:hAnsi="Calibri" w:cs="Calibri"/>
                    <w:i/>
                    <w:spacing w:val="1"/>
                    <w:sz w:val="22"/>
                    <w:szCs w:val="22"/>
                  </w:rPr>
                  <w:t>l</w:t>
                </w:r>
                <w:r>
                  <w:rPr>
                    <w:rFonts w:ascii="Calibri" w:eastAsia="Calibri" w:hAnsi="Calibri" w:cs="Calibri"/>
                    <w:i/>
                    <w:spacing w:val="2"/>
                    <w:sz w:val="22"/>
                    <w:szCs w:val="22"/>
                  </w:rPr>
                  <w:t>ogy</w:t>
                </w:r>
                <w:r>
                  <w:rPr>
                    <w:rFonts w:ascii="Calibri" w:eastAsia="Calibri" w:hAnsi="Calibri" w:cs="Calibri"/>
                    <w:i/>
                    <w:spacing w:val="23"/>
                    <w:sz w:val="22"/>
                    <w:szCs w:val="22"/>
                  </w:rPr>
                  <w:t xml:space="preserve"> </w:t>
                </w:r>
                <w:r>
                  <w:rPr>
                    <w:rFonts w:ascii="Calibri" w:eastAsia="Calibri" w:hAnsi="Calibri" w:cs="Calibri"/>
                    <w:i/>
                    <w:spacing w:val="1"/>
                    <w:sz w:val="22"/>
                    <w:szCs w:val="22"/>
                  </w:rPr>
                  <w:t>i</w:t>
                </w:r>
                <w:r>
                  <w:rPr>
                    <w:rFonts w:ascii="Calibri" w:eastAsia="Calibri" w:hAnsi="Calibri" w:cs="Calibri"/>
                    <w:i/>
                    <w:spacing w:val="2"/>
                    <w:sz w:val="22"/>
                    <w:szCs w:val="22"/>
                  </w:rPr>
                  <w:t>n</w:t>
                </w:r>
                <w:r>
                  <w:rPr>
                    <w:rFonts w:ascii="Calibri" w:eastAsia="Calibri" w:hAnsi="Calibri" w:cs="Calibri"/>
                    <w:i/>
                    <w:spacing w:val="6"/>
                    <w:sz w:val="22"/>
                    <w:szCs w:val="22"/>
                  </w:rPr>
                  <w:t xml:space="preserve"> </w:t>
                </w:r>
                <w:r>
                  <w:rPr>
                    <w:rFonts w:ascii="Calibri" w:eastAsia="Calibri" w:hAnsi="Calibri" w:cs="Calibri"/>
                    <w:i/>
                    <w:spacing w:val="1"/>
                    <w:sz w:val="22"/>
                    <w:szCs w:val="22"/>
                  </w:rPr>
                  <w:t>t</w:t>
                </w:r>
                <w:r>
                  <w:rPr>
                    <w:rFonts w:ascii="Calibri" w:eastAsia="Calibri" w:hAnsi="Calibri" w:cs="Calibri"/>
                    <w:i/>
                    <w:spacing w:val="2"/>
                    <w:sz w:val="22"/>
                    <w:szCs w:val="22"/>
                  </w:rPr>
                  <w:t>he</w:t>
                </w:r>
                <w:r>
                  <w:rPr>
                    <w:rFonts w:ascii="Calibri" w:eastAsia="Calibri" w:hAnsi="Calibri" w:cs="Calibri"/>
                    <w:i/>
                    <w:spacing w:val="8"/>
                    <w:sz w:val="22"/>
                    <w:szCs w:val="22"/>
                  </w:rPr>
                  <w:t xml:space="preserve"> </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pacing w:val="2"/>
                    <w:sz w:val="22"/>
                    <w:szCs w:val="22"/>
                  </w:rPr>
                  <w:t>op</w:t>
                </w:r>
                <w:r>
                  <w:rPr>
                    <w:rFonts w:ascii="Calibri" w:eastAsia="Calibri" w:hAnsi="Calibri" w:cs="Calibri"/>
                    <w:i/>
                    <w:spacing w:val="1"/>
                    <w:sz w:val="22"/>
                    <w:szCs w:val="22"/>
                  </w:rPr>
                  <w:t>i</w:t>
                </w:r>
                <w:r>
                  <w:rPr>
                    <w:rFonts w:ascii="Calibri" w:eastAsia="Calibri" w:hAnsi="Calibri" w:cs="Calibri"/>
                    <w:i/>
                    <w:spacing w:val="2"/>
                    <w:sz w:val="22"/>
                    <w:szCs w:val="22"/>
                  </w:rPr>
                  <w:t>cs</w:t>
                </w:r>
                <w:r>
                  <w:rPr>
                    <w:rFonts w:ascii="Calibri" w:eastAsia="Calibri" w:hAnsi="Calibri" w:cs="Calibri"/>
                    <w:i/>
                    <w:spacing w:val="14"/>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2017</w:t>
                </w:r>
                <w:r>
                  <w:rPr>
                    <w:rFonts w:ascii="Calibri" w:eastAsia="Calibri" w:hAnsi="Calibri" w:cs="Calibri"/>
                    <w:spacing w:val="1"/>
                    <w:sz w:val="22"/>
                    <w:szCs w:val="22"/>
                  </w:rPr>
                  <w:t>)</w:t>
                </w:r>
                <w:r>
                  <w:rPr>
                    <w:rFonts w:ascii="Calibri" w:eastAsia="Calibri" w:hAnsi="Calibri" w:cs="Calibri"/>
                    <w:spacing w:val="17"/>
                    <w:sz w:val="22"/>
                    <w:szCs w:val="22"/>
                  </w:rPr>
                  <w:t xml:space="preserve"> </w:t>
                </w:r>
                <w:r>
                  <w:rPr>
                    <w:rFonts w:ascii="Calibri" w:eastAsia="Calibri" w:hAnsi="Calibri" w:cs="Calibri"/>
                    <w:spacing w:val="2"/>
                    <w:w w:val="103"/>
                    <w:sz w:val="22"/>
                    <w:szCs w:val="22"/>
                  </w:rPr>
                  <w:t>13</w:t>
                </w:r>
                <w:r>
                  <w:rPr>
                    <w:rFonts w:ascii="Calibri" w:eastAsia="Calibri" w:hAnsi="Calibri" w:cs="Calibri"/>
                    <w:spacing w:val="1"/>
                    <w:w w:val="102"/>
                    <w:sz w:val="22"/>
                    <w:szCs w:val="22"/>
                  </w:rPr>
                  <w:t>(</w:t>
                </w:r>
                <w:r>
                  <w:rPr>
                    <w:rFonts w:ascii="Calibri" w:eastAsia="Calibri" w:hAnsi="Calibri" w:cs="Calibri"/>
                    <w:spacing w:val="2"/>
                    <w:w w:val="102"/>
                    <w:sz w:val="22"/>
                    <w:szCs w:val="22"/>
                  </w:rPr>
                  <w:t>1</w:t>
                </w:r>
                <w:r>
                  <w:rPr>
                    <w:rFonts w:ascii="Calibri" w:eastAsia="Calibri" w:hAnsi="Calibri" w:cs="Calibri"/>
                    <w:spacing w:val="1"/>
                    <w:w w:val="102"/>
                    <w:sz w:val="22"/>
                    <w:szCs w:val="22"/>
                  </w:rPr>
                  <w:t>)</w:t>
                </w:r>
                <w:r>
                  <w:rPr>
                    <w:rFonts w:ascii="Calibri" w:eastAsia="Calibri" w:hAnsi="Calibri" w:cs="Calibri"/>
                    <w:spacing w:val="1"/>
                    <w:w w:val="103"/>
                    <w:sz w:val="22"/>
                    <w:szCs w:val="22"/>
                  </w:rPr>
                  <w:t xml:space="preserve">: </w:t>
                </w:r>
                <w:r>
                  <w:rPr>
                    <w:rFonts w:ascii="Calibri" w:eastAsia="Calibri" w:hAnsi="Calibri" w:cs="Calibri"/>
                    <w:spacing w:val="2"/>
                    <w:w w:val="103"/>
                    <w:sz w:val="22"/>
                    <w:szCs w:val="22"/>
                  </w:rPr>
                  <w:t>1</w:t>
                </w:r>
                <w:r>
                  <w:rPr>
                    <w:rFonts w:ascii="Calibri" w:eastAsia="Calibri" w:hAnsi="Calibri" w:cs="Calibri"/>
                    <w:spacing w:val="1"/>
                    <w:w w:val="102"/>
                    <w:sz w:val="22"/>
                    <w:szCs w:val="22"/>
                  </w:rPr>
                  <w:t>-</w:t>
                </w:r>
                <w:r>
                  <w:rPr>
                    <w:rFonts w:ascii="Calibri" w:eastAsia="Calibri" w:hAnsi="Calibri" w:cs="Calibri"/>
                    <w:spacing w:val="2"/>
                    <w:w w:val="103"/>
                    <w:sz w:val="22"/>
                    <w:szCs w:val="22"/>
                  </w:rPr>
                  <w:t>13</w:t>
                </w:r>
                <w:r>
                  <w:rPr>
                    <w:rFonts w:ascii="Calibri" w:eastAsia="Calibri" w:hAnsi="Calibri" w:cs="Calibri"/>
                    <w:w w:val="102"/>
                    <w:sz w:val="22"/>
                    <w:szCs w:val="22"/>
                  </w:rP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8F" w:rsidRDefault="006406A2">
    <w:pPr>
      <w:spacing w:line="200" w:lineRule="exact"/>
    </w:pPr>
    <w:r>
      <w:pict>
        <v:shapetype id="_x0000_t202" coordsize="21600,21600" o:spt="202" path="m,l,21600r21600,l21600,xe">
          <v:stroke joinstyle="miter"/>
          <v:path gradientshapeok="t" o:connecttype="rect"/>
        </v:shapetype>
        <v:shape id="_x0000_s2054" type="#_x0000_t202" style="position:absolute;margin-left:71.25pt;margin-top:36.85pt;width:301.4pt;height:12.8pt;z-index:-1134;mso-position-horizontal-relative:page;mso-position-vertical-relative:page" filled="f" stroked="f">
          <v:textbox inset="0,0,0,0">
            <w:txbxContent>
              <w:p w:rsidR="0073598F" w:rsidRDefault="006406A2">
                <w:pPr>
                  <w:spacing w:line="240" w:lineRule="exact"/>
                  <w:ind w:left="20" w:right="-32"/>
                  <w:rPr>
                    <w:rFonts w:ascii="Calibri" w:eastAsia="Calibri" w:hAnsi="Calibri" w:cs="Calibri"/>
                    <w:sz w:val="22"/>
                    <w:szCs w:val="22"/>
                  </w:rPr>
                </w:pPr>
                <w:r>
                  <w:rPr>
                    <w:rFonts w:ascii="Calibri" w:eastAsia="Calibri" w:hAnsi="Calibri" w:cs="Calibri"/>
                    <w:i/>
                    <w:spacing w:val="1"/>
                    <w:sz w:val="22"/>
                    <w:szCs w:val="22"/>
                  </w:rPr>
                  <w:t>J</w:t>
                </w:r>
                <w:r>
                  <w:rPr>
                    <w:rFonts w:ascii="Calibri" w:eastAsia="Calibri" w:hAnsi="Calibri" w:cs="Calibri"/>
                    <w:i/>
                    <w:spacing w:val="2"/>
                    <w:sz w:val="22"/>
                    <w:szCs w:val="22"/>
                  </w:rPr>
                  <w:t>ou</w:t>
                </w:r>
                <w:r>
                  <w:rPr>
                    <w:rFonts w:ascii="Calibri" w:eastAsia="Calibri" w:hAnsi="Calibri" w:cs="Calibri"/>
                    <w:i/>
                    <w:spacing w:val="1"/>
                    <w:sz w:val="22"/>
                    <w:szCs w:val="22"/>
                  </w:rPr>
                  <w:t>r</w:t>
                </w:r>
                <w:r>
                  <w:rPr>
                    <w:rFonts w:ascii="Calibri" w:eastAsia="Calibri" w:hAnsi="Calibri" w:cs="Calibri"/>
                    <w:i/>
                    <w:spacing w:val="2"/>
                    <w:sz w:val="22"/>
                    <w:szCs w:val="22"/>
                  </w:rPr>
                  <w:t>na</w:t>
                </w:r>
                <w:r>
                  <w:rPr>
                    <w:rFonts w:ascii="Calibri" w:eastAsia="Calibri" w:hAnsi="Calibri" w:cs="Calibri"/>
                    <w:i/>
                    <w:spacing w:val="1"/>
                    <w:sz w:val="22"/>
                    <w:szCs w:val="22"/>
                  </w:rPr>
                  <w:t>l</w:t>
                </w:r>
                <w:r>
                  <w:rPr>
                    <w:rFonts w:ascii="Calibri" w:eastAsia="Calibri" w:hAnsi="Calibri" w:cs="Calibri"/>
                    <w:i/>
                    <w:spacing w:val="15"/>
                    <w:sz w:val="22"/>
                    <w:szCs w:val="22"/>
                  </w:rPr>
                  <w:t xml:space="preserve"> </w:t>
                </w:r>
                <w:r>
                  <w:rPr>
                    <w:rFonts w:ascii="Calibri" w:eastAsia="Calibri" w:hAnsi="Calibri" w:cs="Calibri"/>
                    <w:i/>
                    <w:spacing w:val="2"/>
                    <w:sz w:val="22"/>
                    <w:szCs w:val="22"/>
                  </w:rPr>
                  <w:t>o</w:t>
                </w:r>
                <w:r>
                  <w:rPr>
                    <w:rFonts w:ascii="Calibri" w:eastAsia="Calibri" w:hAnsi="Calibri" w:cs="Calibri"/>
                    <w:i/>
                    <w:spacing w:val="1"/>
                    <w:sz w:val="22"/>
                    <w:szCs w:val="22"/>
                  </w:rPr>
                  <w:t>f</w:t>
                </w:r>
                <w:r>
                  <w:rPr>
                    <w:rFonts w:ascii="Calibri" w:eastAsia="Calibri" w:hAnsi="Calibri" w:cs="Calibri"/>
                    <w:i/>
                    <w:spacing w:val="6"/>
                    <w:sz w:val="22"/>
                    <w:szCs w:val="22"/>
                  </w:rPr>
                  <w:t xml:space="preserve"> </w:t>
                </w:r>
                <w:r>
                  <w:rPr>
                    <w:rFonts w:ascii="Calibri" w:eastAsia="Calibri" w:hAnsi="Calibri" w:cs="Calibri"/>
                    <w:i/>
                    <w:spacing w:val="2"/>
                    <w:sz w:val="22"/>
                    <w:szCs w:val="22"/>
                  </w:rPr>
                  <w:t>Sc</w:t>
                </w:r>
                <w:r>
                  <w:rPr>
                    <w:rFonts w:ascii="Calibri" w:eastAsia="Calibri" w:hAnsi="Calibri" w:cs="Calibri"/>
                    <w:i/>
                    <w:spacing w:val="1"/>
                    <w:sz w:val="22"/>
                    <w:szCs w:val="22"/>
                  </w:rPr>
                  <w:t>i</w:t>
                </w:r>
                <w:r>
                  <w:rPr>
                    <w:rFonts w:ascii="Calibri" w:eastAsia="Calibri" w:hAnsi="Calibri" w:cs="Calibri"/>
                    <w:i/>
                    <w:spacing w:val="2"/>
                    <w:sz w:val="22"/>
                    <w:szCs w:val="22"/>
                  </w:rPr>
                  <w:t>ence</w:t>
                </w:r>
                <w:r>
                  <w:rPr>
                    <w:rFonts w:ascii="Calibri" w:eastAsia="Calibri" w:hAnsi="Calibri" w:cs="Calibri"/>
                    <w:i/>
                    <w:spacing w:val="16"/>
                    <w:sz w:val="22"/>
                    <w:szCs w:val="22"/>
                  </w:rPr>
                  <w:t xml:space="preserve"> </w:t>
                </w:r>
                <w:r>
                  <w:rPr>
                    <w:rFonts w:ascii="Calibri" w:eastAsia="Calibri" w:hAnsi="Calibri" w:cs="Calibri"/>
                    <w:i/>
                    <w:spacing w:val="2"/>
                    <w:sz w:val="22"/>
                    <w:szCs w:val="22"/>
                  </w:rPr>
                  <w:t>and</w:t>
                </w:r>
                <w:r>
                  <w:rPr>
                    <w:rFonts w:ascii="Calibri" w:eastAsia="Calibri" w:hAnsi="Calibri" w:cs="Calibri"/>
                    <w:i/>
                    <w:spacing w:val="9"/>
                    <w:sz w:val="22"/>
                    <w:szCs w:val="22"/>
                  </w:rPr>
                  <w:t xml:space="preserve"> </w:t>
                </w:r>
                <w:r>
                  <w:rPr>
                    <w:rFonts w:ascii="Calibri" w:eastAsia="Calibri" w:hAnsi="Calibri" w:cs="Calibri"/>
                    <w:i/>
                    <w:spacing w:val="2"/>
                    <w:sz w:val="22"/>
                    <w:szCs w:val="22"/>
                  </w:rPr>
                  <w:t>Techno</w:t>
                </w:r>
                <w:r>
                  <w:rPr>
                    <w:rFonts w:ascii="Calibri" w:eastAsia="Calibri" w:hAnsi="Calibri" w:cs="Calibri"/>
                    <w:i/>
                    <w:spacing w:val="1"/>
                    <w:sz w:val="22"/>
                    <w:szCs w:val="22"/>
                  </w:rPr>
                  <w:t>l</w:t>
                </w:r>
                <w:r>
                  <w:rPr>
                    <w:rFonts w:ascii="Calibri" w:eastAsia="Calibri" w:hAnsi="Calibri" w:cs="Calibri"/>
                    <w:i/>
                    <w:spacing w:val="2"/>
                    <w:sz w:val="22"/>
                    <w:szCs w:val="22"/>
                  </w:rPr>
                  <w:t>ogy</w:t>
                </w:r>
                <w:r>
                  <w:rPr>
                    <w:rFonts w:ascii="Calibri" w:eastAsia="Calibri" w:hAnsi="Calibri" w:cs="Calibri"/>
                    <w:i/>
                    <w:spacing w:val="23"/>
                    <w:sz w:val="22"/>
                    <w:szCs w:val="22"/>
                  </w:rPr>
                  <w:t xml:space="preserve"> </w:t>
                </w:r>
                <w:r>
                  <w:rPr>
                    <w:rFonts w:ascii="Calibri" w:eastAsia="Calibri" w:hAnsi="Calibri" w:cs="Calibri"/>
                    <w:i/>
                    <w:spacing w:val="1"/>
                    <w:sz w:val="22"/>
                    <w:szCs w:val="22"/>
                  </w:rPr>
                  <w:t>i</w:t>
                </w:r>
                <w:r>
                  <w:rPr>
                    <w:rFonts w:ascii="Calibri" w:eastAsia="Calibri" w:hAnsi="Calibri" w:cs="Calibri"/>
                    <w:i/>
                    <w:spacing w:val="2"/>
                    <w:sz w:val="22"/>
                    <w:szCs w:val="22"/>
                  </w:rPr>
                  <w:t>n</w:t>
                </w:r>
                <w:r>
                  <w:rPr>
                    <w:rFonts w:ascii="Calibri" w:eastAsia="Calibri" w:hAnsi="Calibri" w:cs="Calibri"/>
                    <w:i/>
                    <w:spacing w:val="6"/>
                    <w:sz w:val="22"/>
                    <w:szCs w:val="22"/>
                  </w:rPr>
                  <w:t xml:space="preserve"> </w:t>
                </w:r>
                <w:r>
                  <w:rPr>
                    <w:rFonts w:ascii="Calibri" w:eastAsia="Calibri" w:hAnsi="Calibri" w:cs="Calibri"/>
                    <w:i/>
                    <w:spacing w:val="1"/>
                    <w:sz w:val="22"/>
                    <w:szCs w:val="22"/>
                  </w:rPr>
                  <w:t>t</w:t>
                </w:r>
                <w:r>
                  <w:rPr>
                    <w:rFonts w:ascii="Calibri" w:eastAsia="Calibri" w:hAnsi="Calibri" w:cs="Calibri"/>
                    <w:i/>
                    <w:spacing w:val="2"/>
                    <w:sz w:val="22"/>
                    <w:szCs w:val="22"/>
                  </w:rPr>
                  <w:t>he</w:t>
                </w:r>
                <w:r>
                  <w:rPr>
                    <w:rFonts w:ascii="Calibri" w:eastAsia="Calibri" w:hAnsi="Calibri" w:cs="Calibri"/>
                    <w:i/>
                    <w:spacing w:val="8"/>
                    <w:sz w:val="22"/>
                    <w:szCs w:val="22"/>
                  </w:rPr>
                  <w:t xml:space="preserve"> </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pacing w:val="2"/>
                    <w:sz w:val="22"/>
                    <w:szCs w:val="22"/>
                  </w:rPr>
                  <w:t>op</w:t>
                </w:r>
                <w:r>
                  <w:rPr>
                    <w:rFonts w:ascii="Calibri" w:eastAsia="Calibri" w:hAnsi="Calibri" w:cs="Calibri"/>
                    <w:i/>
                    <w:spacing w:val="1"/>
                    <w:sz w:val="22"/>
                    <w:szCs w:val="22"/>
                  </w:rPr>
                  <w:t>i</w:t>
                </w:r>
                <w:r>
                  <w:rPr>
                    <w:rFonts w:ascii="Calibri" w:eastAsia="Calibri" w:hAnsi="Calibri" w:cs="Calibri"/>
                    <w:i/>
                    <w:spacing w:val="2"/>
                    <w:sz w:val="22"/>
                    <w:szCs w:val="22"/>
                  </w:rPr>
                  <w:t>cs</w:t>
                </w:r>
                <w:r>
                  <w:rPr>
                    <w:rFonts w:ascii="Calibri" w:eastAsia="Calibri" w:hAnsi="Calibri" w:cs="Calibri"/>
                    <w:i/>
                    <w:spacing w:val="14"/>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2017</w:t>
                </w:r>
                <w:r>
                  <w:rPr>
                    <w:rFonts w:ascii="Calibri" w:eastAsia="Calibri" w:hAnsi="Calibri" w:cs="Calibri"/>
                    <w:spacing w:val="1"/>
                    <w:sz w:val="22"/>
                    <w:szCs w:val="22"/>
                  </w:rPr>
                  <w:t>)</w:t>
                </w:r>
                <w:r>
                  <w:rPr>
                    <w:rFonts w:ascii="Calibri" w:eastAsia="Calibri" w:hAnsi="Calibri" w:cs="Calibri"/>
                    <w:spacing w:val="17"/>
                    <w:sz w:val="22"/>
                    <w:szCs w:val="22"/>
                  </w:rPr>
                  <w:t xml:space="preserve"> </w:t>
                </w:r>
                <w:r>
                  <w:rPr>
                    <w:rFonts w:ascii="Calibri" w:eastAsia="Calibri" w:hAnsi="Calibri" w:cs="Calibri"/>
                    <w:spacing w:val="2"/>
                    <w:w w:val="103"/>
                    <w:sz w:val="22"/>
                    <w:szCs w:val="22"/>
                  </w:rPr>
                  <w:t>13</w:t>
                </w:r>
                <w:r>
                  <w:rPr>
                    <w:rFonts w:ascii="Calibri" w:eastAsia="Calibri" w:hAnsi="Calibri" w:cs="Calibri"/>
                    <w:spacing w:val="1"/>
                    <w:w w:val="102"/>
                    <w:sz w:val="22"/>
                    <w:szCs w:val="22"/>
                  </w:rPr>
                  <w:t>(</w:t>
                </w:r>
                <w:r>
                  <w:rPr>
                    <w:rFonts w:ascii="Calibri" w:eastAsia="Calibri" w:hAnsi="Calibri" w:cs="Calibri"/>
                    <w:spacing w:val="2"/>
                    <w:w w:val="102"/>
                    <w:sz w:val="22"/>
                    <w:szCs w:val="22"/>
                  </w:rPr>
                  <w:t>1</w:t>
                </w:r>
                <w:r>
                  <w:rPr>
                    <w:rFonts w:ascii="Calibri" w:eastAsia="Calibri" w:hAnsi="Calibri" w:cs="Calibri"/>
                    <w:spacing w:val="1"/>
                    <w:w w:val="102"/>
                    <w:sz w:val="22"/>
                    <w:szCs w:val="22"/>
                  </w:rPr>
                  <w:t>)</w:t>
                </w:r>
                <w:r>
                  <w:rPr>
                    <w:rFonts w:ascii="Calibri" w:eastAsia="Calibri" w:hAnsi="Calibri" w:cs="Calibri"/>
                    <w:spacing w:val="1"/>
                    <w:w w:val="103"/>
                    <w:sz w:val="22"/>
                    <w:szCs w:val="22"/>
                  </w:rPr>
                  <w:t xml:space="preserve">: </w:t>
                </w:r>
                <w:r>
                  <w:rPr>
                    <w:rFonts w:ascii="Calibri" w:eastAsia="Calibri" w:hAnsi="Calibri" w:cs="Calibri"/>
                    <w:spacing w:val="2"/>
                    <w:w w:val="103"/>
                    <w:sz w:val="22"/>
                    <w:szCs w:val="22"/>
                  </w:rPr>
                  <w:t>1</w:t>
                </w:r>
                <w:r>
                  <w:rPr>
                    <w:rFonts w:ascii="Calibri" w:eastAsia="Calibri" w:hAnsi="Calibri" w:cs="Calibri"/>
                    <w:spacing w:val="1"/>
                    <w:w w:val="102"/>
                    <w:sz w:val="22"/>
                    <w:szCs w:val="22"/>
                  </w:rPr>
                  <w:t>-</w:t>
                </w:r>
                <w:r>
                  <w:rPr>
                    <w:rFonts w:ascii="Calibri" w:eastAsia="Calibri" w:hAnsi="Calibri" w:cs="Calibri"/>
                    <w:spacing w:val="2"/>
                    <w:w w:val="103"/>
                    <w:sz w:val="22"/>
                    <w:szCs w:val="22"/>
                  </w:rPr>
                  <w:t>13</w:t>
                </w:r>
                <w:r>
                  <w:rPr>
                    <w:rFonts w:ascii="Calibri" w:eastAsia="Calibri" w:hAnsi="Calibri" w:cs="Calibri"/>
                    <w:w w:val="102"/>
                    <w:sz w:val="22"/>
                    <w:szCs w:val="22"/>
                  </w:rPr>
                  <w:t xml:space="preserve"> </w:t>
                </w:r>
              </w:p>
            </w:txbxContent>
          </v:textbox>
          <w10:wrap anchorx="page" anchory="page"/>
        </v:shape>
      </w:pict>
    </w:r>
    <w:r>
      <w:pict>
        <v:shape id="_x0000_s2053" type="#_x0000_t202" style="position:absolute;margin-left:526.95pt;margin-top:36.85pt;width:15.25pt;height:12.8pt;z-index:-1133;mso-position-horizontal-relative:page;mso-position-vertical-relative:page" filled="f" stroked="f">
          <v:textbox inset="0,0,0,0">
            <w:txbxContent>
              <w:p w:rsidR="0073598F" w:rsidRDefault="006406A2">
                <w:pPr>
                  <w:spacing w:line="240" w:lineRule="exact"/>
                  <w:ind w:left="40"/>
                  <w:rPr>
                    <w:rFonts w:ascii="Calibri" w:eastAsia="Calibri" w:hAnsi="Calibri" w:cs="Calibri"/>
                    <w:sz w:val="22"/>
                    <w:szCs w:val="22"/>
                  </w:rPr>
                </w:pPr>
                <w:r>
                  <w:fldChar w:fldCharType="begin"/>
                </w:r>
                <w:r>
                  <w:rPr>
                    <w:rFonts w:ascii="Calibri" w:eastAsia="Calibri" w:hAnsi="Calibri" w:cs="Calibri"/>
                    <w:w w:val="103"/>
                    <w:sz w:val="22"/>
                    <w:szCs w:val="22"/>
                  </w:rPr>
                  <w:instrText xml:space="preserve"> PAGE </w:instrText>
                </w:r>
                <w:r>
                  <w:fldChar w:fldCharType="separate"/>
                </w:r>
                <w:r w:rsidR="00BC0CB8">
                  <w:rPr>
                    <w:rFonts w:ascii="Calibri" w:eastAsia="Calibri" w:hAnsi="Calibri" w:cs="Calibri"/>
                    <w:noProof/>
                    <w:w w:val="103"/>
                    <w:sz w:val="22"/>
                    <w:szCs w:val="22"/>
                  </w:rPr>
                  <w:t>7</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D1FCC"/>
    <w:multiLevelType w:val="multilevel"/>
    <w:tmpl w:val="029680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8F"/>
    <w:rsid w:val="006406A2"/>
    <w:rsid w:val="0073598F"/>
    <w:rsid w:val="00BC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C01161A-0D6A-4360-86E1-DDFDD519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MICROBIOLOGY</dc:creator>
  <cp:lastModifiedBy>MICROBIOLOGY</cp:lastModifiedBy>
  <cp:revision>3</cp:revision>
  <dcterms:created xsi:type="dcterms:W3CDTF">2021-07-29T11:33:00Z</dcterms:created>
  <dcterms:modified xsi:type="dcterms:W3CDTF">2021-07-29T11:33:00Z</dcterms:modified>
</cp:coreProperties>
</file>